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2.0 -->
  <w:body>
    <w:p>
      <w:pPr>
        <w:rPr>
          <w:vanish/>
        </w:rPr>
      </w:pPr>
      <w:r>
        <w:rPr>
          <w:rStyle w:val="documentskn-mlk8parentContainerleft-box"/>
          <w:rFonts w:ascii="PT Sans" w:eastAsia="PT Sans" w:hAnsi="PT Sans" w:cs="PT Sans"/>
          <w:strike w:val="0"/>
          <w:color w:val="46464E"/>
          <w:sz w:val="18"/>
          <w:szCs w:val="18"/>
          <w:u w:val="none"/>
          <w:shd w:val="clear" w:color="auto" w:fill="auto"/>
        </w:rPr>
        <w:drawing>
          <wp:anchor simplePos="0" relativeHeight="251659264" behindDoc="0" locked="0" layoutInCell="1" allowOverlap="1">
            <wp:simplePos x="0" y="0"/>
            <wp:positionH relativeFrom="page">
              <wp:posOffset>571500</wp:posOffset>
            </wp:positionH>
            <wp:positionV relativeFrom="page">
              <wp:posOffset>406400</wp:posOffset>
            </wp:positionV>
            <wp:extent cx="1993900" cy="1993900"/>
            <wp:wrapNone/>
            <wp:docPr id="100001"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0"/>
                    </pic:cNvPicPr>
                  </pic:nvPicPr>
                  <pic:blipFill>
                    <a:blip xmlns:r="http://schemas.openxmlformats.org/officeDocument/2006/relationships" r:embed="rId4"/>
                    <a:stretch>
                      <a:fillRect/>
                    </a:stretch>
                  </pic:blipFill>
                  <pic:spPr>
                    <a:xfrm>
                      <a:off x="0" y="0"/>
                      <a:ext cx="1993900" cy="1993900"/>
                    </a:xfrm>
                    <a:prstGeom prst="rect">
                      <a:avLst/>
                    </a:prstGeom>
                    <a:ln>
                      <a:noFill/>
                    </a:ln>
                  </pic:spPr>
                </pic:pic>
              </a:graphicData>
            </a:graphic>
          </wp:anchor>
        </w:drawing>
      </w:r>
    </w:p>
    <w:tbl>
      <w:tblPr>
        <w:tblStyle w:val="documentskn-mlk8parentContainer"/>
        <w:tblW w:w="0" w:type="auto"/>
        <w:tblCellSpacing w:w="0" w:type="dxa"/>
        <w:tblLayout w:type="fixed"/>
        <w:tblCellMar>
          <w:top w:w="0" w:type="dxa"/>
          <w:left w:w="0" w:type="dxa"/>
          <w:bottom w:w="0" w:type="dxa"/>
          <w:right w:w="0" w:type="dxa"/>
        </w:tblCellMar>
        <w:tblLook w:val="05E0"/>
      </w:tblPr>
      <w:tblGrid>
        <w:gridCol w:w="600"/>
        <w:gridCol w:w="3440"/>
        <w:gridCol w:w="600"/>
        <w:gridCol w:w="600"/>
        <w:gridCol w:w="6066"/>
        <w:gridCol w:w="600"/>
      </w:tblGrid>
      <w:tr>
        <w:tblPrEx>
          <w:tblW w:w="0" w:type="auto"/>
          <w:tblCellSpacing w:w="0" w:type="dxa"/>
          <w:tblLayout w:type="fixed"/>
          <w:tblCellMar>
            <w:top w:w="0" w:type="dxa"/>
            <w:left w:w="0" w:type="dxa"/>
            <w:bottom w:w="0" w:type="dxa"/>
            <w:right w:w="0" w:type="dxa"/>
          </w:tblCellMar>
          <w:tblLook w:val="05E0"/>
        </w:tblPrEx>
        <w:trPr>
          <w:trHeight w:val="15698"/>
          <w:tblCellSpacing w:w="0" w:type="dxa"/>
        </w:trPr>
        <w:tc>
          <w:tcPr>
            <w:tcW w:w="600" w:type="dxa"/>
            <w:shd w:val="clear" w:color="auto" w:fill="E3EDFA"/>
            <w:tcMar>
              <w:top w:w="600" w:type="dxa"/>
              <w:left w:w="0" w:type="dxa"/>
              <w:bottom w:w="500" w:type="dxa"/>
              <w:right w:w="0" w:type="dxa"/>
            </w:tcMar>
            <w:vAlign w:val="bottom"/>
            <w:hideMark/>
          </w:tcPr>
          <w:p>
            <w:pPr>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20" w:lineRule="auto"/>
            </w:pPr>
            <w:r>
              <w:pict>
                <v:rect id="_x0000_s1025" style="width:595.3pt;height:112pt;margin-top:0;margin-left:0;mso-position-horizontal-relative:page;mso-position-vertical-relative:page;position:absolute;z-index:251658240" o:allowincell="f" fillcolor="this" strokecolor="#e3edfa">
                  <v:fill opacity="0"/>
                  <v:textbox inset="0,0,0,0">
                    <w:txbxContent>
                      <w:tbl>
                        <w:tblPr>
                          <w:tblStyle w:val="documentskn-mlk8topsection"/>
                          <w:tblW w:w="0" w:type="auto"/>
                          <w:tblCellSpacing w:w="0" w:type="dxa"/>
                          <w:tblLayout w:type="fixed"/>
                          <w:tblCellMar>
                            <w:top w:w="0" w:type="dxa"/>
                            <w:left w:w="0" w:type="dxa"/>
                            <w:bottom w:w="0" w:type="dxa"/>
                            <w:right w:w="0" w:type="dxa"/>
                          </w:tblCellMar>
                          <w:tblLook w:val="05E0"/>
                        </w:tblPr>
                        <w:tblGrid>
                          <w:gridCol w:w="11906"/>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11906" w:type="dxa"/>
                              <w:tcBorders>
                                <w:bottom w:val="single" w:sz="24" w:space="0" w:color="FFFFFF"/>
                              </w:tcBorders>
                              <w:shd w:val="clear" w:color="auto" w:fill="4685DD"/>
                              <w:tcMar>
                                <w:top w:w="420" w:type="dxa"/>
                                <w:left w:w="0" w:type="dxa"/>
                                <w:bottom w:w="420" w:type="dxa"/>
                                <w:right w:w="0" w:type="dxa"/>
                              </w:tcMar>
                              <w:vAlign w:val="bottom"/>
                              <w:hideMark/>
                            </w:tcPr>
                            <w:p>
                              <w:pPr>
                                <w:pStyle w:val="documentskn-mlk8name"/>
                                <w:pBdr>
                                  <w:top w:val="none" w:sz="0" w:space="0" w:color="auto"/>
                                  <w:left w:val="none" w:sz="0" w:space="31" w:color="auto"/>
                                  <w:bottom w:val="none" w:sz="0" w:space="0" w:color="auto"/>
                                  <w:right w:val="none" w:sz="0" w:space="0" w:color="auto"/>
                                </w:pBdr>
                                <w:spacing w:before="0" w:after="0" w:line="1080" w:lineRule="exact"/>
                                <w:ind w:left="4600" w:right="375"/>
                                <w:rPr>
                                  <w:rStyle w:val="documentskn-mlk8topsectionsection"/>
                                  <w:rFonts w:ascii="Oswald Light" w:eastAsia="Oswald Light" w:hAnsi="Oswald Light" w:cs="Oswald Light"/>
                                  <w:caps/>
                                  <w:color w:val="EEF0F1"/>
                                  <w:sz w:val="80"/>
                                  <w:szCs w:val="80"/>
                                  <w:bdr w:val="none" w:sz="0" w:space="0" w:color="auto"/>
                                  <w:shd w:val="clear" w:color="auto" w:fill="auto"/>
                                  <w:vertAlign w:val="baseline"/>
                                </w:rPr>
                              </w:pPr>
                              <w:r>
                                <w:rPr>
                                  <w:rStyle w:val="span"/>
                                  <w:caps/>
                                </w:rPr>
                                <w:t>Gunjan</w:t>
                              </w:r>
                              <w:r>
                                <w:rPr>
                                  <w:rStyle w:val="documentskn-mlk8topsectionsection"/>
                                  <w:caps/>
                                  <w:bdr w:val="none" w:sz="0" w:space="0" w:color="auto"/>
                                  <w:shd w:val="clear" w:color="auto" w:fill="auto"/>
                                  <w:vertAlign w:val="baseline"/>
                                </w:rPr>
                                <w:t xml:space="preserve"> </w:t>
                              </w:r>
                              <w:r>
                                <w:rPr>
                                  <w:rStyle w:val="span"/>
                                  <w:caps/>
                                </w:rPr>
                                <w:t>Bakshi</w:t>
                              </w:r>
                            </w:p>
                          </w:tc>
                        </w:tr>
                        <w:tr>
                          <w:tblPrEx>
                            <w:tblW w:w="0" w:type="auto"/>
                            <w:tblCellSpacing w:w="0" w:type="dxa"/>
                            <w:tblLayout w:type="fixed"/>
                            <w:tblCellMar>
                              <w:top w:w="0" w:type="dxa"/>
                              <w:left w:w="0" w:type="dxa"/>
                              <w:bottom w:w="0" w:type="dxa"/>
                              <w:right w:w="0" w:type="dxa"/>
                            </w:tblCellMar>
                            <w:tblLook w:val="05E0"/>
                          </w:tblPrEx>
                          <w:trPr>
                            <w:trHeight w:hRule="exact" w:val="60"/>
                            <w:tblCellSpacing w:w="0" w:type="dxa"/>
                          </w:trPr>
                          <w:tc>
                            <w:tcPr>
                              <w:tcW w:w="11906" w:type="dxa"/>
                              <w:shd w:val="clear" w:color="auto" w:fill="4685DD"/>
                              <w:tcMar>
                                <w:top w:w="0" w:type="dxa"/>
                                <w:left w:w="0" w:type="dxa"/>
                                <w:bottom w:w="0" w:type="dxa"/>
                                <w:right w:w="0" w:type="dxa"/>
                              </w:tcMar>
                              <w:vAlign w:val="bottom"/>
                              <w:hideMark/>
                            </w:tcPr>
                            <w:p>
                              <w:pPr>
                                <w:pStyle w:val="documentskn-mlk8topsectionemptycellParagraph"/>
                                <w:pBdr>
                                  <w:top w:val="none" w:sz="0" w:space="0" w:color="auto"/>
                                  <w:left w:val="none" w:sz="0" w:space="0" w:color="auto"/>
                                  <w:bottom w:val="none" w:sz="0" w:space="0" w:color="auto"/>
                                  <w:right w:val="none" w:sz="0" w:space="0" w:color="auto"/>
                                </w:pBdr>
                                <w:shd w:val="clear" w:color="auto" w:fill="auto"/>
                                <w:ind w:left="0" w:right="0"/>
                                <w:textAlignment w:val="auto"/>
                                <w:rPr>
                                  <w:rStyle w:val="documentskn-mlk8topsectionemptycell"/>
                                  <w:rFonts w:ascii="PT Sans" w:eastAsia="PT Sans" w:hAnsi="PT Sans" w:cs="PT Sans"/>
                                  <w:color w:val="46464E"/>
                                  <w:sz w:val="18"/>
                                  <w:szCs w:val="18"/>
                                  <w:bdr w:val="none" w:sz="0" w:space="0" w:color="auto"/>
                                  <w:shd w:val="clear" w:color="auto" w:fill="auto"/>
                                  <w:vertAlign w:val="baseline"/>
                                </w:rPr>
                              </w:pPr>
                            </w:p>
                          </w:tc>
                        </w:tr>
                        <w:tr>
                          <w:tblPrEx>
                            <w:tblW w:w="0" w:type="auto"/>
                            <w:tblCellSpacing w:w="0" w:type="dxa"/>
                            <w:tblLayout w:type="fixed"/>
                            <w:tblCellMar>
                              <w:top w:w="0" w:type="dxa"/>
                              <w:left w:w="0" w:type="dxa"/>
                              <w:bottom w:w="0" w:type="dxa"/>
                              <w:right w:w="0" w:type="dxa"/>
                            </w:tblCellMar>
                            <w:tblLook w:val="05E0"/>
                          </w:tblPrEx>
                          <w:trPr>
                            <w:trHeight w:hRule="exact" w:val="200"/>
                            <w:tblCellSpacing w:w="0" w:type="dxa"/>
                          </w:trPr>
                          <w:tc>
                            <w:tcPr>
                              <w:tcW w:w="11906" w:type="dxa"/>
                              <w:shd w:val="clear" w:color="auto" w:fill="E3EDFA"/>
                              <w:tcMar>
                                <w:top w:w="0" w:type="dxa"/>
                                <w:left w:w="0" w:type="dxa"/>
                                <w:bottom w:w="0" w:type="dxa"/>
                                <w:right w:w="0" w:type="dxa"/>
                              </w:tcMar>
                              <w:vAlign w:val="bottom"/>
                              <w:hideMark/>
                            </w:tcPr>
                            <w:p>
                              <w:pPr>
                                <w:pStyle w:val="documentskn-mlk8topsectionemptycellParagraph"/>
                                <w:pBdr>
                                  <w:top w:val="none" w:sz="0" w:space="0" w:color="auto"/>
                                  <w:left w:val="none" w:sz="0" w:space="0" w:color="auto"/>
                                  <w:bottom w:val="none" w:sz="0" w:space="0" w:color="auto"/>
                                  <w:right w:val="none" w:sz="0" w:space="0" w:color="auto"/>
                                </w:pBdr>
                                <w:shd w:val="clear" w:color="auto" w:fill="auto"/>
                                <w:ind w:left="0" w:right="0"/>
                                <w:textAlignment w:val="auto"/>
                                <w:rPr>
                                  <w:rStyle w:val="documentskn-mlk8topsectionemptycell"/>
                                  <w:rFonts w:ascii="PT Sans" w:eastAsia="PT Sans" w:hAnsi="PT Sans" w:cs="PT Sans"/>
                                  <w:color w:val="46464E"/>
                                  <w:sz w:val="18"/>
                                  <w:szCs w:val="18"/>
                                  <w:bdr w:val="none" w:sz="0" w:space="0" w:color="auto"/>
                                  <w:shd w:val="clear" w:color="auto" w:fill="auto"/>
                                  <w:vertAlign w:val="baseline"/>
                                </w:rPr>
                              </w:pPr>
                            </w:p>
                          </w:tc>
                        </w:tr>
                      </w:tbl>
                      <w:p/>
                    </w:txbxContent>
                  </v:textbox>
                </v:rect>
              </w:pict>
            </w:r>
            <w:r>
              <w:rPr>
                <w:color w:val="FFFFFF"/>
                <w:sz w:val="2"/>
              </w:rPr>
              <w:t>.</w:t>
            </w:r>
          </w:p>
          <w:p>
            <w:pPr>
              <w:rPr>
                <w:rFonts w:ascii="PT Sans" w:eastAsia="PT Sans" w:hAnsi="PT Sans" w:cs="PT Sans"/>
                <w:color w:val="46464E"/>
                <w:sz w:val="18"/>
                <w:szCs w:val="18"/>
                <w:bdr w:val="none" w:sz="0" w:space="0" w:color="auto"/>
                <w:vertAlign w:val="baseline"/>
              </w:rPr>
            </w:pPr>
          </w:p>
        </w:tc>
        <w:tc>
          <w:tcPr>
            <w:tcW w:w="3440" w:type="dxa"/>
            <w:shd w:val="clear" w:color="auto" w:fill="E3EDFA"/>
            <w:tcMar>
              <w:top w:w="600" w:type="dxa"/>
              <w:left w:w="0" w:type="dxa"/>
              <w:bottom w:w="500" w:type="dxa"/>
              <w:right w:w="0" w:type="dxa"/>
            </w:tcMar>
            <w:vAlign w:val="top"/>
            <w:hideMark/>
          </w:tcPr>
          <w:p>
            <w:pPr>
              <w:spacing w:line="2240" w:lineRule="atLeast"/>
            </w:pPr>
          </w:p>
          <w:p>
            <w:pPr>
              <w:pStyle w:val="div"/>
              <w:pBdr>
                <w:top w:val="none" w:sz="0" w:space="0" w:color="auto"/>
                <w:left w:val="none" w:sz="0" w:space="0" w:color="auto"/>
                <w:bottom w:val="none" w:sz="0" w:space="0" w:color="auto"/>
                <w:right w:val="none" w:sz="0" w:space="0" w:color="auto"/>
              </w:pBdr>
              <w:spacing w:before="0" w:after="1300"/>
              <w:ind w:left="300" w:right="0"/>
              <w:rPr>
                <w:rStyle w:val="documentskn-mlk8parentContainerleft-box"/>
                <w:rFonts w:ascii="PT Sans" w:eastAsia="PT Sans" w:hAnsi="PT Sans" w:cs="PT Sans"/>
                <w:color w:val="46464E"/>
                <w:sz w:val="18"/>
                <w:szCs w:val="18"/>
                <w:bdr w:val="none" w:sz="0" w:space="0" w:color="auto"/>
                <w:shd w:val="clear" w:color="auto" w:fill="auto"/>
                <w:vertAlign w:val="baseline"/>
              </w:rPr>
            </w:pPr>
          </w:p>
          <w:p>
            <w:pPr>
              <w:pStyle w:val="documentskn-mlk8sectionSECTIONCNTCheadingsectiontitle"/>
              <w:pBdr>
                <w:top w:val="none" w:sz="0" w:space="0" w:color="auto"/>
                <w:left w:val="none" w:sz="0" w:space="0" w:color="auto"/>
                <w:bottom w:val="none" w:sz="0" w:space="0" w:color="auto"/>
                <w:right w:val="none" w:sz="0" w:space="0" w:color="auto"/>
              </w:pBdr>
              <w:spacing w:before="1300" w:after="100" w:line="340" w:lineRule="atLeast"/>
              <w:ind w:left="0" w:right="0"/>
              <w:rPr>
                <w:rStyle w:val="documentskn-mlk8parentContainerleft-box"/>
                <w:rFonts w:ascii="PT Sans" w:eastAsia="PT Sans" w:hAnsi="PT Sans" w:cs="PT Sans"/>
                <w:b/>
                <w:bCs/>
                <w:caps/>
                <w:color w:val="000000"/>
                <w:spacing w:val="10"/>
                <w:sz w:val="28"/>
                <w:szCs w:val="28"/>
                <w:bdr w:val="none" w:sz="0" w:space="0" w:color="auto"/>
                <w:shd w:val="clear" w:color="auto" w:fill="auto"/>
                <w:vertAlign w:val="baseline"/>
              </w:rPr>
            </w:pPr>
            <w:r>
              <w:rPr>
                <w:rStyle w:val="documentskn-mlk8parentContainerleft-box"/>
                <w:rFonts w:ascii="PT Sans" w:eastAsia="PT Sans" w:hAnsi="PT Sans" w:cs="PT Sans"/>
                <w:b/>
                <w:bCs/>
                <w:caps/>
                <w:color w:val="000000"/>
                <w:spacing w:val="10"/>
                <w:sz w:val="28"/>
                <w:szCs w:val="28"/>
                <w:bdr w:val="none" w:sz="0" w:space="0" w:color="auto"/>
                <w:shd w:val="clear" w:color="auto" w:fill="auto"/>
                <w:vertAlign w:val="baseline"/>
              </w:rPr>
              <w:t>Contact</w:t>
            </w:r>
          </w:p>
          <w:tbl>
            <w:tblPr>
              <w:tblStyle w:val="documentskn-mlk8address"/>
              <w:tblCellSpacing w:w="0" w:type="dxa"/>
              <w:tblInd w:w="300" w:type="dxa"/>
              <w:tblLayout w:type="fixed"/>
              <w:tblCellMar>
                <w:top w:w="0" w:type="dxa"/>
                <w:left w:w="0" w:type="dxa"/>
                <w:bottom w:w="0" w:type="dxa"/>
                <w:right w:w="0" w:type="dxa"/>
              </w:tblCellMar>
              <w:tblLook w:val="05E0"/>
            </w:tblPr>
            <w:tblGrid>
              <w:gridCol w:w="469"/>
              <w:gridCol w:w="2700"/>
            </w:tblGrid>
            <w:tr>
              <w:tblPrEx>
                <w:tblCellSpacing w:w="0" w:type="dxa"/>
                <w:tblInd w:w="300" w:type="dxa"/>
                <w:tblLayout w:type="fixed"/>
                <w:tblCellMar>
                  <w:top w:w="0" w:type="dxa"/>
                  <w:left w:w="0" w:type="dxa"/>
                  <w:bottom w:w="0" w:type="dxa"/>
                  <w:right w:w="0" w:type="dxa"/>
                </w:tblCellMar>
                <w:tblLook w:val="05E0"/>
              </w:tblPrEx>
              <w:trPr>
                <w:trHeight w:val="220"/>
                <w:tblCellSpacing w:w="0" w:type="dxa"/>
              </w:trPr>
              <w:tc>
                <w:tcPr>
                  <w:tcW w:w="469" w:type="dxa"/>
                  <w:tcMar>
                    <w:top w:w="0" w:type="dxa"/>
                    <w:left w:w="29" w:type="dxa"/>
                    <w:bottom w:w="0" w:type="dxa"/>
                    <w:right w:w="0" w:type="dxa"/>
                  </w:tcMar>
                  <w:vAlign w:val="center"/>
                  <w:hideMark/>
                </w:tcPr>
                <w:p>
                  <w:pPr>
                    <w:spacing w:after="100" w:line="240" w:lineRule="atLeast"/>
                    <w:rPr>
                      <w:rStyle w:val="documentskn-mlk8parentContainerleft-box"/>
                      <w:rFonts w:ascii="PT Sans" w:eastAsia="PT Sans" w:hAnsi="PT Sans" w:cs="PT Sans"/>
                      <w:color w:val="46464E"/>
                      <w:sz w:val="18"/>
                      <w:szCs w:val="18"/>
                      <w:bdr w:val="none" w:sz="0" w:space="0" w:color="auto"/>
                      <w:shd w:val="clear" w:color="auto" w:fill="auto"/>
                      <w:vertAlign w:val="baseline"/>
                    </w:rPr>
                  </w:pPr>
                  <w:r>
                    <w:rPr>
                      <w:rStyle w:val="documentskn-mlk8parentContainerleft-box"/>
                      <w:rFonts w:ascii="PT Sans" w:eastAsia="PT Sans" w:hAnsi="PT Sans" w:cs="PT Sans"/>
                      <w:color w:val="46464E"/>
                      <w:sz w:val="18"/>
                      <w:szCs w:val="18"/>
                      <w:bdr w:val="none" w:sz="0" w:space="0" w:color="auto"/>
                      <w:shd w:val="clear" w:color="auto" w:fill="auto"/>
                      <w:vertAlign w:val="baseline"/>
                    </w:rPr>
                    <w:drawing>
                      <wp:inline>
                        <wp:extent cx="114779" cy="140232"/>
                        <wp:docPr id="100003"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0"/>
                                </pic:cNvPicPr>
                              </pic:nvPicPr>
                              <pic:blipFill>
                                <a:blip xmlns:r="http://schemas.openxmlformats.org/officeDocument/2006/relationships" r:embed="rId5"/>
                                <a:stretch>
                                  <a:fillRect/>
                                </a:stretch>
                              </pic:blipFill>
                              <pic:spPr>
                                <a:xfrm>
                                  <a:off x="0" y="0"/>
                                  <a:ext cx="114779" cy="140232"/>
                                </a:xfrm>
                                <a:prstGeom prst="rect">
                                  <a:avLst/>
                                </a:prstGeom>
                              </pic:spPr>
                            </pic:pic>
                          </a:graphicData>
                        </a:graphic>
                      </wp:inline>
                    </w:drawing>
                  </w:r>
                </w:p>
              </w:tc>
              <w:tc>
                <w:tcPr>
                  <w:tcW w:w="2671" w:type="dxa"/>
                  <w:tcMar>
                    <w:top w:w="0" w:type="dxa"/>
                    <w:left w:w="0" w:type="dxa"/>
                    <w:bottom w:w="0" w:type="dxa"/>
                    <w:right w:w="0" w:type="dxa"/>
                  </w:tcMar>
                  <w:vAlign w:val="center"/>
                  <w:hideMark/>
                </w:tcPr>
                <w:p>
                  <w:pPr>
                    <w:spacing w:after="100" w:line="240" w:lineRule="atLeast"/>
                    <w:rPr>
                      <w:rStyle w:val="documentskn-mlk8parentContainerleft-box"/>
                      <w:rFonts w:ascii="PT Sans" w:eastAsia="PT Sans" w:hAnsi="PT Sans" w:cs="PT Sans"/>
                      <w:color w:val="46464E"/>
                      <w:sz w:val="18"/>
                      <w:szCs w:val="18"/>
                      <w:bdr w:val="none" w:sz="0" w:space="0" w:color="auto"/>
                      <w:shd w:val="clear" w:color="auto" w:fill="auto"/>
                      <w:vertAlign w:val="baseline"/>
                    </w:rPr>
                  </w:pPr>
                  <w:r>
                    <w:rPr>
                      <w:rStyle w:val="span"/>
                      <w:rFonts w:ascii="PT Sans" w:eastAsia="PT Sans" w:hAnsi="PT Sans" w:cs="PT Sans"/>
                      <w:color w:val="000000"/>
                      <w:sz w:val="18"/>
                      <w:szCs w:val="18"/>
                    </w:rPr>
                    <w:t>New Delhi, India 110058</w:t>
                  </w:r>
                </w:p>
              </w:tc>
            </w:tr>
            <w:tr>
              <w:tblPrEx>
                <w:tblCellSpacing w:w="0" w:type="dxa"/>
                <w:tblInd w:w="300" w:type="dxa"/>
                <w:tblLayout w:type="fixed"/>
                <w:tblCellMar>
                  <w:top w:w="0" w:type="dxa"/>
                  <w:left w:w="0" w:type="dxa"/>
                  <w:bottom w:w="0" w:type="dxa"/>
                  <w:right w:w="0" w:type="dxa"/>
                </w:tblCellMar>
                <w:tblLook w:val="05E0"/>
              </w:tblPrEx>
              <w:trPr>
                <w:trHeight w:val="220"/>
                <w:tblCellSpacing w:w="0" w:type="dxa"/>
              </w:trPr>
              <w:tc>
                <w:tcPr>
                  <w:tcW w:w="440" w:type="dxa"/>
                  <w:tcMar>
                    <w:top w:w="0" w:type="dxa"/>
                    <w:left w:w="0" w:type="dxa"/>
                    <w:bottom w:w="0" w:type="dxa"/>
                    <w:right w:w="0" w:type="dxa"/>
                  </w:tcMar>
                  <w:vAlign w:val="center"/>
                  <w:hideMark/>
                </w:tcPr>
                <w:p>
                  <w:pPr>
                    <w:spacing w:after="100" w:line="240" w:lineRule="atLeast"/>
                    <w:rPr>
                      <w:rStyle w:val="documentaddressicoTxt"/>
                      <w:rFonts w:ascii="PT Sans" w:eastAsia="PT Sans" w:hAnsi="PT Sans" w:cs="PT Sans"/>
                      <w:color w:val="000000"/>
                      <w:sz w:val="18"/>
                      <w:szCs w:val="18"/>
                      <w:bdr w:val="none" w:sz="0" w:space="0" w:color="auto"/>
                      <w:vertAlign w:val="baseline"/>
                    </w:rPr>
                  </w:pPr>
                  <w:r>
                    <w:rPr>
                      <w:rStyle w:val="documentaddressicoTxt"/>
                      <w:rFonts w:ascii="PT Sans" w:eastAsia="PT Sans" w:hAnsi="PT Sans" w:cs="PT Sans"/>
                      <w:color w:val="000000"/>
                      <w:sz w:val="18"/>
                      <w:szCs w:val="18"/>
                      <w:bdr w:val="none" w:sz="0" w:space="0" w:color="auto"/>
                      <w:vertAlign w:val="baseline"/>
                    </w:rPr>
                    <w:drawing>
                      <wp:inline>
                        <wp:extent cx="140148" cy="140232"/>
                        <wp:docPr id="100005"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0"/>
                                </pic:cNvPicPr>
                              </pic:nvPicPr>
                              <pic:blipFill>
                                <a:blip xmlns:r="http://schemas.openxmlformats.org/officeDocument/2006/relationships" r:embed="rId6"/>
                                <a:stretch>
                                  <a:fillRect/>
                                </a:stretch>
                              </pic:blipFill>
                              <pic:spPr>
                                <a:xfrm>
                                  <a:off x="0" y="0"/>
                                  <a:ext cx="140148" cy="140232"/>
                                </a:xfrm>
                                <a:prstGeom prst="rect">
                                  <a:avLst/>
                                </a:prstGeom>
                              </pic:spPr>
                            </pic:pic>
                          </a:graphicData>
                        </a:graphic>
                      </wp:inline>
                    </w:drawing>
                  </w:r>
                </w:p>
              </w:tc>
              <w:tc>
                <w:tcPr>
                  <w:tcW w:w="2700" w:type="dxa"/>
                  <w:tcMar>
                    <w:top w:w="0" w:type="dxa"/>
                    <w:left w:w="0" w:type="dxa"/>
                    <w:bottom w:w="0" w:type="dxa"/>
                    <w:right w:w="0" w:type="dxa"/>
                  </w:tcMar>
                  <w:vAlign w:val="center"/>
                  <w:hideMark/>
                </w:tcPr>
                <w:p>
                  <w:pPr>
                    <w:spacing w:after="100" w:line="240" w:lineRule="atLeast"/>
                    <w:rPr>
                      <w:rStyle w:val="documentaddressicoTxt"/>
                      <w:rFonts w:ascii="PT Sans" w:eastAsia="PT Sans" w:hAnsi="PT Sans" w:cs="PT Sans"/>
                      <w:color w:val="000000"/>
                      <w:sz w:val="18"/>
                      <w:szCs w:val="18"/>
                      <w:bdr w:val="none" w:sz="0" w:space="0" w:color="auto"/>
                      <w:vertAlign w:val="baseline"/>
                    </w:rPr>
                  </w:pPr>
                  <w:r>
                    <w:rPr>
                      <w:rStyle w:val="span"/>
                      <w:rFonts w:ascii="PT Sans" w:eastAsia="PT Sans" w:hAnsi="PT Sans" w:cs="PT Sans"/>
                      <w:color w:val="000000"/>
                      <w:sz w:val="18"/>
                      <w:szCs w:val="18"/>
                    </w:rPr>
                    <w:t>7827977464</w:t>
                  </w:r>
                </w:p>
              </w:tc>
            </w:tr>
            <w:tr>
              <w:tblPrEx>
                <w:tblCellSpacing w:w="0" w:type="dxa"/>
                <w:tblInd w:w="300" w:type="dxa"/>
                <w:tblLayout w:type="fixed"/>
                <w:tblCellMar>
                  <w:top w:w="0" w:type="dxa"/>
                  <w:left w:w="0" w:type="dxa"/>
                  <w:bottom w:w="0" w:type="dxa"/>
                  <w:right w:w="0" w:type="dxa"/>
                </w:tblCellMar>
                <w:tblLook w:val="05E0"/>
              </w:tblPrEx>
              <w:trPr>
                <w:trHeight w:val="220"/>
                <w:tblCellSpacing w:w="0" w:type="dxa"/>
              </w:trPr>
              <w:tc>
                <w:tcPr>
                  <w:tcW w:w="440" w:type="dxa"/>
                  <w:tcMar>
                    <w:top w:w="0" w:type="dxa"/>
                    <w:left w:w="0" w:type="dxa"/>
                    <w:bottom w:w="0" w:type="dxa"/>
                    <w:right w:w="0" w:type="dxa"/>
                  </w:tcMar>
                  <w:vAlign w:val="center"/>
                  <w:hideMark/>
                </w:tcPr>
                <w:p>
                  <w:pPr>
                    <w:spacing w:after="100" w:line="240" w:lineRule="atLeast"/>
                    <w:rPr>
                      <w:rStyle w:val="documentaddressicoTxt"/>
                      <w:rFonts w:ascii="PT Sans" w:eastAsia="PT Sans" w:hAnsi="PT Sans" w:cs="PT Sans"/>
                      <w:color w:val="000000"/>
                      <w:sz w:val="18"/>
                      <w:szCs w:val="18"/>
                      <w:bdr w:val="none" w:sz="0" w:space="0" w:color="auto"/>
                      <w:vertAlign w:val="baseline"/>
                    </w:rPr>
                  </w:pPr>
                  <w:r>
                    <w:rPr>
                      <w:rStyle w:val="documentaddressicoTxt"/>
                      <w:rFonts w:ascii="PT Sans" w:eastAsia="PT Sans" w:hAnsi="PT Sans" w:cs="PT Sans"/>
                      <w:color w:val="000000"/>
                      <w:sz w:val="18"/>
                      <w:szCs w:val="18"/>
                      <w:bdr w:val="none" w:sz="0" w:space="0" w:color="auto"/>
                      <w:vertAlign w:val="baseline"/>
                    </w:rPr>
                    <w:drawing>
                      <wp:inline>
                        <wp:extent cx="140148" cy="140232"/>
                        <wp:docPr id="100007"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0"/>
                                </pic:cNvPicPr>
                              </pic:nvPicPr>
                              <pic:blipFill>
                                <a:blip xmlns:r="http://schemas.openxmlformats.org/officeDocument/2006/relationships" r:embed="rId7"/>
                                <a:stretch>
                                  <a:fillRect/>
                                </a:stretch>
                              </pic:blipFill>
                              <pic:spPr>
                                <a:xfrm>
                                  <a:off x="0" y="0"/>
                                  <a:ext cx="140148" cy="140232"/>
                                </a:xfrm>
                                <a:prstGeom prst="rect">
                                  <a:avLst/>
                                </a:prstGeom>
                              </pic:spPr>
                            </pic:pic>
                          </a:graphicData>
                        </a:graphic>
                      </wp:inline>
                    </w:drawing>
                  </w:r>
                </w:p>
              </w:tc>
              <w:tc>
                <w:tcPr>
                  <w:tcW w:w="2700" w:type="dxa"/>
                  <w:tcMar>
                    <w:top w:w="0" w:type="dxa"/>
                    <w:left w:w="0" w:type="dxa"/>
                    <w:bottom w:w="0" w:type="dxa"/>
                    <w:right w:w="0" w:type="dxa"/>
                  </w:tcMar>
                  <w:vAlign w:val="center"/>
                  <w:hideMark/>
                </w:tcPr>
                <w:p>
                  <w:pPr>
                    <w:spacing w:after="100" w:line="240" w:lineRule="atLeast"/>
                    <w:rPr>
                      <w:rStyle w:val="documentaddressicoTxt"/>
                      <w:rFonts w:ascii="PT Sans" w:eastAsia="PT Sans" w:hAnsi="PT Sans" w:cs="PT Sans"/>
                      <w:color w:val="000000"/>
                      <w:sz w:val="18"/>
                      <w:szCs w:val="18"/>
                      <w:bdr w:val="none" w:sz="0" w:space="0" w:color="auto"/>
                      <w:vertAlign w:val="baseline"/>
                    </w:rPr>
                  </w:pPr>
                  <w:r>
                    <w:rPr>
                      <w:rStyle w:val="span"/>
                      <w:rFonts w:ascii="PT Sans" w:eastAsia="PT Sans" w:hAnsi="PT Sans" w:cs="PT Sans"/>
                      <w:color w:val="000000"/>
                      <w:sz w:val="18"/>
                      <w:szCs w:val="18"/>
                    </w:rPr>
                    <w:t>bagunjan20@gmail.com</w:t>
                  </w:r>
                </w:p>
              </w:tc>
            </w:tr>
          </w:tbl>
          <w:p>
            <w:pPr>
              <w:pStyle w:val="div"/>
              <w:pBdr>
                <w:top w:val="none" w:sz="0" w:space="0" w:color="auto"/>
                <w:left w:val="none" w:sz="0" w:space="0" w:color="auto"/>
                <w:bottom w:val="none" w:sz="0" w:space="0" w:color="auto"/>
                <w:right w:val="none" w:sz="0" w:space="0" w:color="auto"/>
              </w:pBdr>
              <w:spacing w:before="0" w:after="0" w:line="400" w:lineRule="exact"/>
              <w:ind w:left="0" w:right="0"/>
              <w:rPr>
                <w:rStyle w:val="documentskn-mlk8parentContainerleft-box"/>
                <w:rFonts w:ascii="PT Sans" w:eastAsia="PT Sans" w:hAnsi="PT Sans" w:cs="PT Sans"/>
                <w:color w:val="46464E"/>
                <w:sz w:val="18"/>
                <w:szCs w:val="18"/>
                <w:bdr w:val="none" w:sz="0" w:space="0" w:color="auto"/>
                <w:shd w:val="clear" w:color="auto" w:fill="auto"/>
                <w:vertAlign w:val="baseline"/>
              </w:rPr>
            </w:pPr>
            <w:r>
              <w:rPr>
                <w:rStyle w:val="documentskn-mlk8parentContainerleft-box"/>
                <w:rFonts w:ascii="PT Sans" w:eastAsia="PT Sans" w:hAnsi="PT Sans" w:cs="PT Sans"/>
                <w:color w:val="46464E"/>
                <w:sz w:val="18"/>
                <w:szCs w:val="18"/>
                <w:bdr w:val="none" w:sz="0" w:space="0" w:color="auto"/>
                <w:shd w:val="clear" w:color="auto" w:fill="auto"/>
                <w:vertAlign w:val="baseline"/>
              </w:rPr>
              <w:t> </w:t>
            </w:r>
          </w:p>
          <w:p>
            <w:pPr>
              <w:pStyle w:val="documentskn-mlk8sectiontitle"/>
              <w:pBdr>
                <w:top w:val="none" w:sz="0" w:space="0" w:color="auto"/>
                <w:left w:val="none" w:sz="0" w:space="0" w:color="auto"/>
                <w:bottom w:val="none" w:sz="0" w:space="5" w:color="auto"/>
                <w:right w:val="none" w:sz="0" w:space="0" w:color="auto"/>
              </w:pBdr>
              <w:spacing w:before="0" w:after="0"/>
              <w:ind w:left="0" w:right="0"/>
              <w:rPr>
                <w:rStyle w:val="documentskn-mlk8parentContainerleft-box"/>
                <w:rFonts w:ascii="PT Sans" w:eastAsia="PT Sans" w:hAnsi="PT Sans" w:cs="PT Sans"/>
                <w:b/>
                <w:bCs/>
                <w:caps/>
                <w:color w:val="000000"/>
                <w:spacing w:val="10"/>
                <w:sz w:val="28"/>
                <w:szCs w:val="28"/>
                <w:bdr w:val="none" w:sz="0" w:space="0" w:color="auto"/>
                <w:shd w:val="clear" w:color="auto" w:fill="auto"/>
                <w:vertAlign w:val="baseline"/>
              </w:rPr>
            </w:pPr>
            <w:r>
              <w:rPr>
                <w:rStyle w:val="documentskn-mlk8parentContainerleft-box"/>
                <w:rFonts w:ascii="PT Sans" w:eastAsia="PT Sans" w:hAnsi="PT Sans" w:cs="PT Sans"/>
                <w:b/>
                <w:bCs/>
                <w:caps/>
                <w:bdr w:val="none" w:sz="0" w:space="0" w:color="auto"/>
                <w:shd w:val="clear" w:color="auto" w:fill="auto"/>
                <w:vertAlign w:val="baseline"/>
              </w:rPr>
              <w:t>Skills</w:t>
            </w:r>
          </w:p>
          <w:p>
            <w:pPr>
              <w:pStyle w:val="divdocumentulli"/>
              <w:numPr>
                <w:ilvl w:val="0"/>
                <w:numId w:val="1"/>
              </w:numPr>
              <w:pBdr>
                <w:top w:val="none" w:sz="0" w:space="0" w:color="auto"/>
                <w:left w:val="none" w:sz="0" w:space="0" w:color="auto"/>
                <w:bottom w:val="none" w:sz="0" w:space="0" w:color="auto"/>
                <w:right w:val="none" w:sz="0" w:space="0" w:color="auto"/>
              </w:pBdr>
              <w:spacing w:before="0" w:after="0"/>
              <w:ind w:left="500" w:right="0" w:hanging="183"/>
              <w:rPr>
                <w:rStyle w:val="documentleft-boxskillpaddedline"/>
                <w:rFonts w:ascii="PT Sans" w:eastAsia="PT Sans" w:hAnsi="PT Sans" w:cs="PT Sans"/>
                <w:color w:val="46464E"/>
                <w:sz w:val="18"/>
                <w:szCs w:val="18"/>
                <w:bdr w:val="none" w:sz="0" w:space="0" w:color="auto"/>
                <w:vertAlign w:val="baseline"/>
              </w:rPr>
            </w:pPr>
            <w:r>
              <w:rPr>
                <w:rStyle w:val="documentleft-boxskillpaddedline"/>
                <w:rFonts w:ascii="PT Sans" w:eastAsia="PT Sans" w:hAnsi="PT Sans" w:cs="PT Sans"/>
                <w:color w:val="46464E"/>
                <w:sz w:val="18"/>
                <w:szCs w:val="18"/>
                <w:bdr w:val="none" w:sz="0" w:space="0" w:color="auto"/>
                <w:vertAlign w:val="baseline"/>
              </w:rPr>
              <w:t>Requirements gathering</w:t>
            </w:r>
          </w:p>
          <w:p>
            <w:pPr>
              <w:pStyle w:val="divdocumentulli"/>
              <w:numPr>
                <w:ilvl w:val="0"/>
                <w:numId w:val="1"/>
              </w:numPr>
              <w:spacing w:after="0"/>
              <w:ind w:left="500" w:right="0" w:hanging="183"/>
              <w:rPr>
                <w:rStyle w:val="documentleft-boxskillpaddedline"/>
                <w:rFonts w:ascii="PT Sans" w:eastAsia="PT Sans" w:hAnsi="PT Sans" w:cs="PT Sans"/>
                <w:color w:val="46464E"/>
                <w:sz w:val="18"/>
                <w:szCs w:val="18"/>
                <w:bdr w:val="none" w:sz="0" w:space="0" w:color="auto"/>
                <w:vertAlign w:val="baseline"/>
              </w:rPr>
            </w:pPr>
            <w:r>
              <w:rPr>
                <w:rStyle w:val="documentleft-boxskillpaddedline"/>
                <w:rFonts w:ascii="PT Sans" w:eastAsia="PT Sans" w:hAnsi="PT Sans" w:cs="PT Sans"/>
                <w:color w:val="46464E"/>
                <w:sz w:val="18"/>
                <w:szCs w:val="18"/>
                <w:bdr w:val="none" w:sz="0" w:space="0" w:color="auto"/>
                <w:vertAlign w:val="baseline"/>
              </w:rPr>
              <w:t>Business analysis</w:t>
            </w:r>
          </w:p>
          <w:p>
            <w:pPr>
              <w:pStyle w:val="divdocumentulli"/>
              <w:numPr>
                <w:ilvl w:val="0"/>
                <w:numId w:val="1"/>
              </w:numPr>
              <w:spacing w:after="0"/>
              <w:ind w:left="500" w:right="0" w:hanging="183"/>
              <w:rPr>
                <w:rStyle w:val="documentleft-boxskillpaddedline"/>
                <w:rFonts w:ascii="PT Sans" w:eastAsia="PT Sans" w:hAnsi="PT Sans" w:cs="PT Sans"/>
                <w:color w:val="46464E"/>
                <w:sz w:val="18"/>
                <w:szCs w:val="18"/>
                <w:bdr w:val="none" w:sz="0" w:space="0" w:color="auto"/>
                <w:vertAlign w:val="baseline"/>
              </w:rPr>
            </w:pPr>
            <w:r>
              <w:rPr>
                <w:rStyle w:val="documentleft-boxskillpaddedline"/>
                <w:rFonts w:ascii="PT Sans" w:eastAsia="PT Sans" w:hAnsi="PT Sans" w:cs="PT Sans"/>
                <w:color w:val="46464E"/>
                <w:sz w:val="18"/>
                <w:szCs w:val="18"/>
                <w:bdr w:val="none" w:sz="0" w:space="0" w:color="auto"/>
                <w:vertAlign w:val="baseline"/>
              </w:rPr>
              <w:t>Written and verbal communication</w:t>
            </w:r>
          </w:p>
          <w:p>
            <w:pPr>
              <w:pStyle w:val="divdocumentulli"/>
              <w:numPr>
                <w:ilvl w:val="0"/>
                <w:numId w:val="1"/>
              </w:numPr>
              <w:spacing w:after="0"/>
              <w:ind w:left="500" w:right="0" w:hanging="183"/>
              <w:rPr>
                <w:rStyle w:val="documentleft-boxskillpaddedline"/>
                <w:rFonts w:ascii="PT Sans" w:eastAsia="PT Sans" w:hAnsi="PT Sans" w:cs="PT Sans"/>
                <w:color w:val="46464E"/>
                <w:sz w:val="18"/>
                <w:szCs w:val="18"/>
                <w:bdr w:val="none" w:sz="0" w:space="0" w:color="auto"/>
                <w:vertAlign w:val="baseline"/>
              </w:rPr>
            </w:pPr>
            <w:r>
              <w:rPr>
                <w:rStyle w:val="documentleft-boxskillpaddedline"/>
                <w:rFonts w:ascii="PT Sans" w:eastAsia="PT Sans" w:hAnsi="PT Sans" w:cs="PT Sans"/>
                <w:color w:val="46464E"/>
                <w:sz w:val="18"/>
                <w:szCs w:val="18"/>
                <w:bdr w:val="none" w:sz="0" w:space="0" w:color="auto"/>
                <w:vertAlign w:val="baseline"/>
              </w:rPr>
              <w:t>Customer needs analysis</w:t>
            </w:r>
          </w:p>
          <w:p>
            <w:pPr>
              <w:pStyle w:val="divdocumentulli"/>
              <w:numPr>
                <w:ilvl w:val="0"/>
                <w:numId w:val="1"/>
              </w:numPr>
              <w:spacing w:after="0"/>
              <w:ind w:left="500" w:right="0" w:hanging="183"/>
              <w:rPr>
                <w:rStyle w:val="documentleft-boxskillpaddedline"/>
                <w:rFonts w:ascii="PT Sans" w:eastAsia="PT Sans" w:hAnsi="PT Sans" w:cs="PT Sans"/>
                <w:color w:val="46464E"/>
                <w:sz w:val="18"/>
                <w:szCs w:val="18"/>
                <w:bdr w:val="none" w:sz="0" w:space="0" w:color="auto"/>
                <w:vertAlign w:val="baseline"/>
              </w:rPr>
            </w:pPr>
            <w:r>
              <w:rPr>
                <w:rStyle w:val="documentleft-boxskillpaddedline"/>
                <w:rFonts w:ascii="PT Sans" w:eastAsia="PT Sans" w:hAnsi="PT Sans" w:cs="PT Sans"/>
                <w:color w:val="46464E"/>
                <w:sz w:val="18"/>
                <w:szCs w:val="18"/>
                <w:bdr w:val="none" w:sz="0" w:space="0" w:color="auto"/>
                <w:vertAlign w:val="baseline"/>
              </w:rPr>
              <w:t>Budgeting</w:t>
            </w:r>
          </w:p>
          <w:p>
            <w:pPr>
              <w:pStyle w:val="divdocumentulli"/>
              <w:numPr>
                <w:ilvl w:val="0"/>
                <w:numId w:val="1"/>
              </w:numPr>
              <w:spacing w:after="0"/>
              <w:ind w:left="500" w:right="0" w:hanging="183"/>
              <w:rPr>
                <w:rStyle w:val="documentleft-boxskillpaddedline"/>
                <w:rFonts w:ascii="PT Sans" w:eastAsia="PT Sans" w:hAnsi="PT Sans" w:cs="PT Sans"/>
                <w:color w:val="46464E"/>
                <w:sz w:val="18"/>
                <w:szCs w:val="18"/>
                <w:bdr w:val="none" w:sz="0" w:space="0" w:color="auto"/>
                <w:vertAlign w:val="baseline"/>
              </w:rPr>
            </w:pPr>
            <w:r>
              <w:rPr>
                <w:rStyle w:val="documentleft-boxskillpaddedline"/>
                <w:rFonts w:ascii="PT Sans" w:eastAsia="PT Sans" w:hAnsi="PT Sans" w:cs="PT Sans"/>
                <w:color w:val="46464E"/>
                <w:sz w:val="18"/>
                <w:szCs w:val="18"/>
                <w:bdr w:val="none" w:sz="0" w:space="0" w:color="auto"/>
                <w:vertAlign w:val="baseline"/>
              </w:rPr>
              <w:t>Customer satisfaction</w:t>
            </w:r>
          </w:p>
          <w:p>
            <w:pPr>
              <w:pStyle w:val="divdocumentulli"/>
              <w:numPr>
                <w:ilvl w:val="0"/>
                <w:numId w:val="1"/>
              </w:numPr>
              <w:spacing w:after="0"/>
              <w:ind w:left="500" w:right="0" w:hanging="183"/>
              <w:rPr>
                <w:rStyle w:val="documentleft-boxskillpaddedline"/>
                <w:rFonts w:ascii="PT Sans" w:eastAsia="PT Sans" w:hAnsi="PT Sans" w:cs="PT Sans"/>
                <w:color w:val="46464E"/>
                <w:sz w:val="18"/>
                <w:szCs w:val="18"/>
                <w:bdr w:val="none" w:sz="0" w:space="0" w:color="auto"/>
                <w:vertAlign w:val="baseline"/>
              </w:rPr>
            </w:pPr>
            <w:r>
              <w:rPr>
                <w:rStyle w:val="documentleft-boxskillpaddedline"/>
                <w:rFonts w:ascii="PT Sans" w:eastAsia="PT Sans" w:hAnsi="PT Sans" w:cs="PT Sans"/>
                <w:color w:val="46464E"/>
                <w:sz w:val="18"/>
                <w:szCs w:val="18"/>
                <w:bdr w:val="none" w:sz="0" w:space="0" w:color="auto"/>
                <w:vertAlign w:val="baseline"/>
              </w:rPr>
              <w:t>Advanced problem solving</w:t>
            </w:r>
          </w:p>
          <w:p>
            <w:pPr>
              <w:pStyle w:val="divdocumentulli"/>
              <w:numPr>
                <w:ilvl w:val="0"/>
                <w:numId w:val="1"/>
              </w:numPr>
              <w:spacing w:after="0"/>
              <w:ind w:left="500" w:right="0" w:hanging="183"/>
              <w:rPr>
                <w:rStyle w:val="documentleft-boxskillpaddedline"/>
                <w:rFonts w:ascii="PT Sans" w:eastAsia="PT Sans" w:hAnsi="PT Sans" w:cs="PT Sans"/>
                <w:color w:val="46464E"/>
                <w:sz w:val="18"/>
                <w:szCs w:val="18"/>
                <w:bdr w:val="none" w:sz="0" w:space="0" w:color="auto"/>
                <w:vertAlign w:val="baseline"/>
              </w:rPr>
            </w:pPr>
            <w:r>
              <w:rPr>
                <w:rStyle w:val="documentleft-boxskillpaddedline"/>
                <w:rFonts w:ascii="PT Sans" w:eastAsia="PT Sans" w:hAnsi="PT Sans" w:cs="PT Sans"/>
                <w:color w:val="46464E"/>
                <w:sz w:val="18"/>
                <w:szCs w:val="18"/>
                <w:bdr w:val="none" w:sz="0" w:space="0" w:color="auto"/>
                <w:vertAlign w:val="baseline"/>
              </w:rPr>
              <w:t>Superb communication skills</w:t>
            </w:r>
          </w:p>
          <w:p>
            <w:pPr>
              <w:pStyle w:val="divdocumentulli"/>
              <w:numPr>
                <w:ilvl w:val="0"/>
                <w:numId w:val="1"/>
              </w:numPr>
              <w:spacing w:after="0"/>
              <w:ind w:left="500" w:right="0" w:hanging="183"/>
              <w:rPr>
                <w:rStyle w:val="documentleft-boxskillpaddedline"/>
                <w:rFonts w:ascii="PT Sans" w:eastAsia="PT Sans" w:hAnsi="PT Sans" w:cs="PT Sans"/>
                <w:color w:val="46464E"/>
                <w:sz w:val="18"/>
                <w:szCs w:val="18"/>
                <w:bdr w:val="none" w:sz="0" w:space="0" w:color="auto"/>
                <w:vertAlign w:val="baseline"/>
              </w:rPr>
            </w:pPr>
            <w:r>
              <w:rPr>
                <w:rStyle w:val="documentleft-boxskillpaddedline"/>
                <w:rFonts w:ascii="PT Sans" w:eastAsia="PT Sans" w:hAnsi="PT Sans" w:cs="PT Sans"/>
                <w:color w:val="46464E"/>
                <w:sz w:val="18"/>
                <w:szCs w:val="18"/>
                <w:bdr w:val="none" w:sz="0" w:space="0" w:color="auto"/>
                <w:vertAlign w:val="baseline"/>
              </w:rPr>
              <w:t>Forecasting and planning</w:t>
            </w:r>
          </w:p>
          <w:p>
            <w:pPr>
              <w:pStyle w:val="divdocumentulli"/>
              <w:numPr>
                <w:ilvl w:val="0"/>
                <w:numId w:val="1"/>
              </w:numPr>
              <w:spacing w:after="0"/>
              <w:ind w:left="500" w:right="0" w:hanging="183"/>
              <w:rPr>
                <w:rStyle w:val="documentleft-boxskillpaddedline"/>
                <w:rFonts w:ascii="PT Sans" w:eastAsia="PT Sans" w:hAnsi="PT Sans" w:cs="PT Sans"/>
                <w:color w:val="46464E"/>
                <w:sz w:val="18"/>
                <w:szCs w:val="18"/>
                <w:bdr w:val="none" w:sz="0" w:space="0" w:color="auto"/>
                <w:vertAlign w:val="baseline"/>
              </w:rPr>
            </w:pPr>
            <w:r>
              <w:rPr>
                <w:rStyle w:val="documentleft-boxskillpaddedline"/>
                <w:rFonts w:ascii="PT Sans" w:eastAsia="PT Sans" w:hAnsi="PT Sans" w:cs="PT Sans"/>
                <w:color w:val="46464E"/>
                <w:sz w:val="18"/>
                <w:szCs w:val="18"/>
                <w:bdr w:val="none" w:sz="0" w:space="0" w:color="auto"/>
                <w:vertAlign w:val="baseline"/>
              </w:rPr>
              <w:t>Strategic decision-making</w:t>
            </w:r>
          </w:p>
          <w:p>
            <w:pPr>
              <w:pStyle w:val="divdocumentulli"/>
              <w:numPr>
                <w:ilvl w:val="0"/>
                <w:numId w:val="2"/>
              </w:numPr>
              <w:spacing w:before="0" w:after="0"/>
              <w:ind w:left="500" w:right="0" w:hanging="183"/>
              <w:rPr>
                <w:rStyle w:val="documentleft-boxskillpaddedline"/>
                <w:rFonts w:ascii="PT Sans" w:eastAsia="PT Sans" w:hAnsi="PT Sans" w:cs="PT Sans"/>
                <w:color w:val="46464E"/>
                <w:sz w:val="18"/>
                <w:szCs w:val="18"/>
                <w:bdr w:val="none" w:sz="0" w:space="0" w:color="auto"/>
                <w:vertAlign w:val="baseline"/>
              </w:rPr>
            </w:pPr>
            <w:r>
              <w:rPr>
                <w:rStyle w:val="documentleft-boxskillpaddedline"/>
                <w:rFonts w:ascii="PT Sans" w:eastAsia="PT Sans" w:hAnsi="PT Sans" w:cs="PT Sans"/>
                <w:color w:val="46464E"/>
                <w:sz w:val="18"/>
                <w:szCs w:val="18"/>
                <w:bdr w:val="none" w:sz="0" w:space="0" w:color="auto"/>
                <w:vertAlign w:val="baseline"/>
              </w:rPr>
              <w:t>Stakeholder relationship management</w:t>
            </w:r>
          </w:p>
          <w:p>
            <w:pPr>
              <w:pStyle w:val="divdocumentulli"/>
              <w:numPr>
                <w:ilvl w:val="0"/>
                <w:numId w:val="2"/>
              </w:numPr>
              <w:spacing w:after="0"/>
              <w:ind w:left="500" w:right="0" w:hanging="183"/>
              <w:rPr>
                <w:rStyle w:val="documentleft-boxskillpaddedline"/>
                <w:rFonts w:ascii="PT Sans" w:eastAsia="PT Sans" w:hAnsi="PT Sans" w:cs="PT Sans"/>
                <w:color w:val="46464E"/>
                <w:sz w:val="18"/>
                <w:szCs w:val="18"/>
                <w:bdr w:val="none" w:sz="0" w:space="0" w:color="auto"/>
                <w:vertAlign w:val="baseline"/>
              </w:rPr>
            </w:pPr>
            <w:r>
              <w:rPr>
                <w:rStyle w:val="documentleft-boxskillpaddedline"/>
                <w:rFonts w:ascii="PT Sans" w:eastAsia="PT Sans" w:hAnsi="PT Sans" w:cs="PT Sans"/>
                <w:color w:val="46464E"/>
                <w:sz w:val="18"/>
                <w:szCs w:val="18"/>
                <w:bdr w:val="none" w:sz="0" w:space="0" w:color="auto"/>
                <w:vertAlign w:val="baseline"/>
              </w:rPr>
              <w:t>Project Management</w:t>
            </w:r>
          </w:p>
          <w:p>
            <w:pPr>
              <w:pStyle w:val="divdocumentulli"/>
              <w:numPr>
                <w:ilvl w:val="0"/>
                <w:numId w:val="2"/>
              </w:numPr>
              <w:spacing w:after="0"/>
              <w:ind w:left="500" w:right="0" w:hanging="183"/>
              <w:rPr>
                <w:rStyle w:val="documentleft-boxskillpaddedline"/>
                <w:rFonts w:ascii="PT Sans" w:eastAsia="PT Sans" w:hAnsi="PT Sans" w:cs="PT Sans"/>
                <w:color w:val="46464E"/>
                <w:sz w:val="18"/>
                <w:szCs w:val="18"/>
                <w:bdr w:val="none" w:sz="0" w:space="0" w:color="auto"/>
                <w:vertAlign w:val="baseline"/>
              </w:rPr>
            </w:pPr>
            <w:r>
              <w:rPr>
                <w:rStyle w:val="documentleft-boxskillpaddedline"/>
                <w:rFonts w:ascii="PT Sans" w:eastAsia="PT Sans" w:hAnsi="PT Sans" w:cs="PT Sans"/>
                <w:color w:val="46464E"/>
                <w:sz w:val="18"/>
                <w:szCs w:val="18"/>
                <w:bdr w:val="none" w:sz="0" w:space="0" w:color="auto"/>
                <w:vertAlign w:val="baseline"/>
              </w:rPr>
              <w:t>Multi-tasking</w:t>
            </w:r>
          </w:p>
          <w:p>
            <w:pPr>
              <w:pStyle w:val="divdocumentulli"/>
              <w:numPr>
                <w:ilvl w:val="0"/>
                <w:numId w:val="2"/>
              </w:numPr>
              <w:spacing w:after="0"/>
              <w:ind w:left="500" w:right="0" w:hanging="183"/>
              <w:rPr>
                <w:rStyle w:val="documentleft-boxskillpaddedline"/>
                <w:rFonts w:ascii="PT Sans" w:eastAsia="PT Sans" w:hAnsi="PT Sans" w:cs="PT Sans"/>
                <w:color w:val="46464E"/>
                <w:sz w:val="18"/>
                <w:szCs w:val="18"/>
                <w:bdr w:val="none" w:sz="0" w:space="0" w:color="auto"/>
                <w:vertAlign w:val="baseline"/>
              </w:rPr>
            </w:pPr>
            <w:r>
              <w:rPr>
                <w:rStyle w:val="documentleft-boxskillpaddedline"/>
                <w:rFonts w:ascii="PT Sans" w:eastAsia="PT Sans" w:hAnsi="PT Sans" w:cs="PT Sans"/>
                <w:color w:val="46464E"/>
                <w:sz w:val="18"/>
                <w:szCs w:val="18"/>
                <w:bdr w:val="none" w:sz="0" w:space="0" w:color="auto"/>
                <w:vertAlign w:val="baseline"/>
              </w:rPr>
              <w:t>Microsoft Office Suite</w:t>
            </w:r>
          </w:p>
          <w:p>
            <w:pPr>
              <w:pStyle w:val="divdocumentulli"/>
              <w:numPr>
                <w:ilvl w:val="0"/>
                <w:numId w:val="2"/>
              </w:numPr>
              <w:spacing w:after="0"/>
              <w:ind w:left="500" w:right="0" w:hanging="183"/>
              <w:rPr>
                <w:rStyle w:val="documentleft-boxskillpaddedline"/>
                <w:rFonts w:ascii="PT Sans" w:eastAsia="PT Sans" w:hAnsi="PT Sans" w:cs="PT Sans"/>
                <w:color w:val="46464E"/>
                <w:sz w:val="18"/>
                <w:szCs w:val="18"/>
                <w:bdr w:val="none" w:sz="0" w:space="0" w:color="auto"/>
                <w:vertAlign w:val="baseline"/>
              </w:rPr>
            </w:pPr>
            <w:r>
              <w:rPr>
                <w:rStyle w:val="documentleft-boxskillpaddedline"/>
                <w:rFonts w:ascii="PT Sans" w:eastAsia="PT Sans" w:hAnsi="PT Sans" w:cs="PT Sans"/>
                <w:color w:val="46464E"/>
                <w:sz w:val="18"/>
                <w:szCs w:val="18"/>
                <w:bdr w:val="none" w:sz="0" w:space="0" w:color="auto"/>
                <w:vertAlign w:val="baseline"/>
              </w:rPr>
              <w:t>Scope and project definition</w:t>
            </w:r>
          </w:p>
          <w:p>
            <w:pPr>
              <w:pStyle w:val="divdocumentulli"/>
              <w:numPr>
                <w:ilvl w:val="0"/>
                <w:numId w:val="2"/>
              </w:numPr>
              <w:spacing w:after="0"/>
              <w:ind w:left="500" w:right="0" w:hanging="183"/>
              <w:rPr>
                <w:rStyle w:val="documentleft-boxskillpaddedline"/>
                <w:rFonts w:ascii="PT Sans" w:eastAsia="PT Sans" w:hAnsi="PT Sans" w:cs="PT Sans"/>
                <w:color w:val="46464E"/>
                <w:sz w:val="18"/>
                <w:szCs w:val="18"/>
                <w:bdr w:val="none" w:sz="0" w:space="0" w:color="auto"/>
                <w:vertAlign w:val="baseline"/>
              </w:rPr>
            </w:pPr>
            <w:r>
              <w:rPr>
                <w:rStyle w:val="documentleft-boxskillpaddedline"/>
                <w:rFonts w:ascii="PT Sans" w:eastAsia="PT Sans" w:hAnsi="PT Sans" w:cs="PT Sans"/>
                <w:color w:val="46464E"/>
                <w:sz w:val="18"/>
                <w:szCs w:val="18"/>
                <w:bdr w:val="none" w:sz="0" w:space="0" w:color="auto"/>
                <w:vertAlign w:val="baseline"/>
              </w:rPr>
              <w:t>Advanced Excel modelling</w:t>
            </w:r>
          </w:p>
          <w:p>
            <w:pPr>
              <w:pStyle w:val="divdocumentulli"/>
              <w:numPr>
                <w:ilvl w:val="0"/>
                <w:numId w:val="2"/>
              </w:numPr>
              <w:spacing w:after="0"/>
              <w:ind w:left="500" w:right="0" w:hanging="183"/>
              <w:rPr>
                <w:rStyle w:val="documentleft-boxskillpaddedline"/>
                <w:rFonts w:ascii="PT Sans" w:eastAsia="PT Sans" w:hAnsi="PT Sans" w:cs="PT Sans"/>
                <w:color w:val="46464E"/>
                <w:sz w:val="18"/>
                <w:szCs w:val="18"/>
                <w:bdr w:val="none" w:sz="0" w:space="0" w:color="auto"/>
                <w:vertAlign w:val="baseline"/>
              </w:rPr>
            </w:pPr>
            <w:r>
              <w:rPr>
                <w:rStyle w:val="documentleft-boxskillpaddedline"/>
                <w:rFonts w:ascii="PT Sans" w:eastAsia="PT Sans" w:hAnsi="PT Sans" w:cs="PT Sans"/>
                <w:color w:val="46464E"/>
                <w:sz w:val="18"/>
                <w:szCs w:val="18"/>
                <w:bdr w:val="none" w:sz="0" w:space="0" w:color="auto"/>
                <w:vertAlign w:val="baseline"/>
              </w:rPr>
              <w:t>Jira</w:t>
            </w:r>
          </w:p>
          <w:p>
            <w:pPr>
              <w:pStyle w:val="divdocumentulli"/>
              <w:numPr>
                <w:ilvl w:val="0"/>
                <w:numId w:val="2"/>
              </w:numPr>
              <w:spacing w:after="0"/>
              <w:ind w:left="500" w:right="0" w:hanging="183"/>
              <w:rPr>
                <w:rStyle w:val="documentleft-boxskillpaddedline"/>
                <w:rFonts w:ascii="PT Sans" w:eastAsia="PT Sans" w:hAnsi="PT Sans" w:cs="PT Sans"/>
                <w:color w:val="46464E"/>
                <w:sz w:val="18"/>
                <w:szCs w:val="18"/>
                <w:bdr w:val="none" w:sz="0" w:space="0" w:color="auto"/>
                <w:vertAlign w:val="baseline"/>
              </w:rPr>
            </w:pPr>
            <w:r>
              <w:rPr>
                <w:rStyle w:val="documentleft-boxskillpaddedline"/>
                <w:rFonts w:ascii="PT Sans" w:eastAsia="PT Sans" w:hAnsi="PT Sans" w:cs="PT Sans"/>
                <w:color w:val="46464E"/>
                <w:sz w:val="18"/>
                <w:szCs w:val="18"/>
                <w:bdr w:val="none" w:sz="0" w:space="0" w:color="auto"/>
                <w:vertAlign w:val="baseline"/>
              </w:rPr>
              <w:t>Agile methodologies</w:t>
            </w:r>
          </w:p>
          <w:p>
            <w:pPr>
              <w:pStyle w:val="divdocumentulli"/>
              <w:numPr>
                <w:ilvl w:val="0"/>
                <w:numId w:val="2"/>
              </w:numPr>
              <w:spacing w:after="0"/>
              <w:ind w:left="500" w:right="0" w:hanging="183"/>
              <w:rPr>
                <w:rStyle w:val="documentleft-boxskillpaddedline"/>
                <w:rFonts w:ascii="PT Sans" w:eastAsia="PT Sans" w:hAnsi="PT Sans" w:cs="PT Sans"/>
                <w:color w:val="46464E"/>
                <w:sz w:val="18"/>
                <w:szCs w:val="18"/>
                <w:bdr w:val="none" w:sz="0" w:space="0" w:color="auto"/>
                <w:vertAlign w:val="baseline"/>
              </w:rPr>
            </w:pPr>
            <w:r>
              <w:rPr>
                <w:rStyle w:val="documentleft-boxskillpaddedline"/>
                <w:rFonts w:ascii="PT Sans" w:eastAsia="PT Sans" w:hAnsi="PT Sans" w:cs="PT Sans"/>
                <w:color w:val="46464E"/>
                <w:sz w:val="18"/>
                <w:szCs w:val="18"/>
                <w:bdr w:val="none" w:sz="0" w:space="0" w:color="auto"/>
                <w:vertAlign w:val="baseline"/>
              </w:rPr>
              <w:t>Process mapping</w:t>
            </w:r>
          </w:p>
          <w:p>
            <w:pPr>
              <w:pStyle w:val="divdocumentulli"/>
              <w:numPr>
                <w:ilvl w:val="0"/>
                <w:numId w:val="2"/>
              </w:numPr>
              <w:spacing w:after="0"/>
              <w:ind w:left="500" w:right="0" w:hanging="183"/>
              <w:rPr>
                <w:rStyle w:val="documentleft-boxskillpaddedline"/>
                <w:rFonts w:ascii="PT Sans" w:eastAsia="PT Sans" w:hAnsi="PT Sans" w:cs="PT Sans"/>
                <w:color w:val="46464E"/>
                <w:sz w:val="18"/>
                <w:szCs w:val="18"/>
                <w:bdr w:val="none" w:sz="0" w:space="0" w:color="auto"/>
                <w:vertAlign w:val="baseline"/>
              </w:rPr>
            </w:pPr>
            <w:r>
              <w:rPr>
                <w:rStyle w:val="documentleft-boxskillpaddedline"/>
                <w:rFonts w:ascii="PT Sans" w:eastAsia="PT Sans" w:hAnsi="PT Sans" w:cs="PT Sans"/>
                <w:color w:val="46464E"/>
                <w:sz w:val="18"/>
                <w:szCs w:val="18"/>
                <w:bdr w:val="none" w:sz="0" w:space="0" w:color="auto"/>
                <w:vertAlign w:val="baseline"/>
              </w:rPr>
              <w:t>Technical writing</w:t>
            </w:r>
          </w:p>
          <w:p>
            <w:pPr>
              <w:pStyle w:val="divdocumentulli"/>
              <w:numPr>
                <w:ilvl w:val="0"/>
                <w:numId w:val="3"/>
              </w:numPr>
              <w:pBdr>
                <w:top w:val="none" w:sz="0" w:space="0" w:color="auto"/>
                <w:left w:val="none" w:sz="0" w:space="0" w:color="auto"/>
                <w:bottom w:val="none" w:sz="0" w:space="0" w:color="auto"/>
                <w:right w:val="none" w:sz="0" w:space="0" w:color="auto"/>
              </w:pBdr>
              <w:spacing w:before="0" w:after="0"/>
              <w:ind w:left="500" w:right="0" w:hanging="183"/>
              <w:rPr>
                <w:rStyle w:val="documentskn-mlk8parentContainerleft-box"/>
                <w:rFonts w:ascii="PT Sans" w:eastAsia="PT Sans" w:hAnsi="PT Sans" w:cs="PT Sans"/>
                <w:vanish/>
                <w:color w:val="46464E"/>
                <w:sz w:val="18"/>
                <w:szCs w:val="18"/>
                <w:bdr w:val="none" w:sz="0" w:space="0" w:color="auto"/>
                <w:shd w:val="clear" w:color="auto" w:fill="auto"/>
                <w:vertAlign w:val="baseline"/>
              </w:rPr>
            </w:pPr>
            <w:r>
              <w:rPr>
                <w:rStyle w:val="documentskn-mlk8parentContainerleft-box"/>
                <w:rFonts w:ascii="PT Sans" w:eastAsia="PT Sans" w:hAnsi="PT Sans" w:cs="PT Sans"/>
                <w:vanish/>
                <w:color w:val="46464E"/>
                <w:sz w:val="18"/>
                <w:szCs w:val="18"/>
                <w:bdr w:val="none" w:sz="0" w:space="0" w:color="auto"/>
                <w:shd w:val="clear" w:color="auto" w:fill="auto"/>
                <w:vertAlign w:val="baseline"/>
              </w:rPr>
              <w:t>Requirements gathering</w:t>
            </w:r>
          </w:p>
          <w:p>
            <w:pPr>
              <w:pStyle w:val="divdocumentulli"/>
              <w:numPr>
                <w:ilvl w:val="0"/>
                <w:numId w:val="3"/>
              </w:numPr>
              <w:spacing w:after="0"/>
              <w:ind w:left="500" w:right="0" w:hanging="183"/>
              <w:rPr>
                <w:rStyle w:val="documentskn-mlk8parentContainerleft-box"/>
                <w:rFonts w:ascii="PT Sans" w:eastAsia="PT Sans" w:hAnsi="PT Sans" w:cs="PT Sans"/>
                <w:vanish/>
                <w:color w:val="46464E"/>
                <w:sz w:val="18"/>
                <w:szCs w:val="18"/>
                <w:bdr w:val="none" w:sz="0" w:space="0" w:color="auto"/>
                <w:shd w:val="clear" w:color="auto" w:fill="auto"/>
                <w:vertAlign w:val="baseline"/>
              </w:rPr>
            </w:pPr>
            <w:r>
              <w:rPr>
                <w:rStyle w:val="documentskn-mlk8parentContainerleft-box"/>
                <w:rFonts w:ascii="PT Sans" w:eastAsia="PT Sans" w:hAnsi="PT Sans" w:cs="PT Sans"/>
                <w:vanish/>
                <w:color w:val="46464E"/>
                <w:sz w:val="18"/>
                <w:szCs w:val="18"/>
                <w:bdr w:val="none" w:sz="0" w:space="0" w:color="auto"/>
                <w:shd w:val="clear" w:color="auto" w:fill="auto"/>
                <w:vertAlign w:val="baseline"/>
              </w:rPr>
              <w:t>Business analysis</w:t>
            </w:r>
          </w:p>
          <w:p>
            <w:pPr>
              <w:pStyle w:val="divdocumentulli"/>
              <w:numPr>
                <w:ilvl w:val="0"/>
                <w:numId w:val="3"/>
              </w:numPr>
              <w:spacing w:after="0"/>
              <w:ind w:left="500" w:right="0" w:hanging="183"/>
              <w:rPr>
                <w:rStyle w:val="documentskn-mlk8parentContainerleft-box"/>
                <w:rFonts w:ascii="PT Sans" w:eastAsia="PT Sans" w:hAnsi="PT Sans" w:cs="PT Sans"/>
                <w:vanish/>
                <w:color w:val="46464E"/>
                <w:sz w:val="18"/>
                <w:szCs w:val="18"/>
                <w:bdr w:val="none" w:sz="0" w:space="0" w:color="auto"/>
                <w:shd w:val="clear" w:color="auto" w:fill="auto"/>
                <w:vertAlign w:val="baseline"/>
              </w:rPr>
            </w:pPr>
            <w:r>
              <w:rPr>
                <w:rStyle w:val="documentskn-mlk8parentContainerleft-box"/>
                <w:rFonts w:ascii="PT Sans" w:eastAsia="PT Sans" w:hAnsi="PT Sans" w:cs="PT Sans"/>
                <w:vanish/>
                <w:color w:val="46464E"/>
                <w:sz w:val="18"/>
                <w:szCs w:val="18"/>
                <w:bdr w:val="none" w:sz="0" w:space="0" w:color="auto"/>
                <w:shd w:val="clear" w:color="auto" w:fill="auto"/>
                <w:vertAlign w:val="baseline"/>
              </w:rPr>
              <w:t>Written and verbal communication</w:t>
            </w:r>
          </w:p>
          <w:p>
            <w:pPr>
              <w:pStyle w:val="divdocumentulli"/>
              <w:numPr>
                <w:ilvl w:val="0"/>
                <w:numId w:val="3"/>
              </w:numPr>
              <w:spacing w:after="0"/>
              <w:ind w:left="500" w:right="0" w:hanging="183"/>
              <w:rPr>
                <w:rStyle w:val="documentskn-mlk8parentContainerleft-box"/>
                <w:rFonts w:ascii="PT Sans" w:eastAsia="PT Sans" w:hAnsi="PT Sans" w:cs="PT Sans"/>
                <w:vanish/>
                <w:color w:val="46464E"/>
                <w:sz w:val="18"/>
                <w:szCs w:val="18"/>
                <w:bdr w:val="none" w:sz="0" w:space="0" w:color="auto"/>
                <w:shd w:val="clear" w:color="auto" w:fill="auto"/>
                <w:vertAlign w:val="baseline"/>
              </w:rPr>
            </w:pPr>
            <w:r>
              <w:rPr>
                <w:rStyle w:val="documentskn-mlk8parentContainerleft-box"/>
                <w:rFonts w:ascii="PT Sans" w:eastAsia="PT Sans" w:hAnsi="PT Sans" w:cs="PT Sans"/>
                <w:vanish/>
                <w:color w:val="46464E"/>
                <w:sz w:val="18"/>
                <w:szCs w:val="18"/>
                <w:bdr w:val="none" w:sz="0" w:space="0" w:color="auto"/>
                <w:shd w:val="clear" w:color="auto" w:fill="auto"/>
                <w:vertAlign w:val="baseline"/>
              </w:rPr>
              <w:t>Customer needs analysis</w:t>
            </w:r>
          </w:p>
          <w:p>
            <w:pPr>
              <w:pStyle w:val="divdocumentulli"/>
              <w:numPr>
                <w:ilvl w:val="0"/>
                <w:numId w:val="3"/>
              </w:numPr>
              <w:spacing w:after="0"/>
              <w:ind w:left="500" w:right="0" w:hanging="183"/>
              <w:rPr>
                <w:rStyle w:val="documentskn-mlk8parentContainerleft-box"/>
                <w:rFonts w:ascii="PT Sans" w:eastAsia="PT Sans" w:hAnsi="PT Sans" w:cs="PT Sans"/>
                <w:vanish/>
                <w:color w:val="46464E"/>
                <w:sz w:val="18"/>
                <w:szCs w:val="18"/>
                <w:bdr w:val="none" w:sz="0" w:space="0" w:color="auto"/>
                <w:shd w:val="clear" w:color="auto" w:fill="auto"/>
                <w:vertAlign w:val="baseline"/>
              </w:rPr>
            </w:pPr>
            <w:r>
              <w:rPr>
                <w:rStyle w:val="documentskn-mlk8parentContainerleft-box"/>
                <w:rFonts w:ascii="PT Sans" w:eastAsia="PT Sans" w:hAnsi="PT Sans" w:cs="PT Sans"/>
                <w:vanish/>
                <w:color w:val="46464E"/>
                <w:sz w:val="18"/>
                <w:szCs w:val="18"/>
                <w:bdr w:val="none" w:sz="0" w:space="0" w:color="auto"/>
                <w:shd w:val="clear" w:color="auto" w:fill="auto"/>
                <w:vertAlign w:val="baseline"/>
              </w:rPr>
              <w:t>Budgeting</w:t>
            </w:r>
          </w:p>
          <w:p>
            <w:pPr>
              <w:pStyle w:val="divdocumentulli"/>
              <w:numPr>
                <w:ilvl w:val="0"/>
                <w:numId w:val="3"/>
              </w:numPr>
              <w:spacing w:after="0"/>
              <w:ind w:left="500" w:right="0" w:hanging="183"/>
              <w:rPr>
                <w:rStyle w:val="documentskn-mlk8parentContainerleft-box"/>
                <w:rFonts w:ascii="PT Sans" w:eastAsia="PT Sans" w:hAnsi="PT Sans" w:cs="PT Sans"/>
                <w:vanish/>
                <w:color w:val="46464E"/>
                <w:sz w:val="18"/>
                <w:szCs w:val="18"/>
                <w:bdr w:val="none" w:sz="0" w:space="0" w:color="auto"/>
                <w:shd w:val="clear" w:color="auto" w:fill="auto"/>
                <w:vertAlign w:val="baseline"/>
              </w:rPr>
            </w:pPr>
            <w:r>
              <w:rPr>
                <w:rStyle w:val="documentskn-mlk8parentContainerleft-box"/>
                <w:rFonts w:ascii="PT Sans" w:eastAsia="PT Sans" w:hAnsi="PT Sans" w:cs="PT Sans"/>
                <w:vanish/>
                <w:color w:val="46464E"/>
                <w:sz w:val="18"/>
                <w:szCs w:val="18"/>
                <w:bdr w:val="none" w:sz="0" w:space="0" w:color="auto"/>
                <w:shd w:val="clear" w:color="auto" w:fill="auto"/>
                <w:vertAlign w:val="baseline"/>
              </w:rPr>
              <w:t>Customer satisfaction</w:t>
            </w:r>
          </w:p>
          <w:p>
            <w:pPr>
              <w:pStyle w:val="divdocumentulli"/>
              <w:numPr>
                <w:ilvl w:val="0"/>
                <w:numId w:val="3"/>
              </w:numPr>
              <w:spacing w:after="0"/>
              <w:ind w:left="500" w:right="0" w:hanging="183"/>
              <w:rPr>
                <w:rStyle w:val="documentskn-mlk8parentContainerleft-box"/>
                <w:rFonts w:ascii="PT Sans" w:eastAsia="PT Sans" w:hAnsi="PT Sans" w:cs="PT Sans"/>
                <w:vanish/>
                <w:color w:val="46464E"/>
                <w:sz w:val="18"/>
                <w:szCs w:val="18"/>
                <w:bdr w:val="none" w:sz="0" w:space="0" w:color="auto"/>
                <w:shd w:val="clear" w:color="auto" w:fill="auto"/>
                <w:vertAlign w:val="baseline"/>
              </w:rPr>
            </w:pPr>
            <w:r>
              <w:rPr>
                <w:rStyle w:val="documentskn-mlk8parentContainerleft-box"/>
                <w:rFonts w:ascii="PT Sans" w:eastAsia="PT Sans" w:hAnsi="PT Sans" w:cs="PT Sans"/>
                <w:vanish/>
                <w:color w:val="46464E"/>
                <w:sz w:val="18"/>
                <w:szCs w:val="18"/>
                <w:bdr w:val="none" w:sz="0" w:space="0" w:color="auto"/>
                <w:shd w:val="clear" w:color="auto" w:fill="auto"/>
                <w:vertAlign w:val="baseline"/>
              </w:rPr>
              <w:t>Advanced problem solving</w:t>
            </w:r>
          </w:p>
          <w:p>
            <w:pPr>
              <w:pStyle w:val="divdocumentulli"/>
              <w:numPr>
                <w:ilvl w:val="0"/>
                <w:numId w:val="3"/>
              </w:numPr>
              <w:spacing w:after="0"/>
              <w:ind w:left="500" w:right="0" w:hanging="183"/>
              <w:rPr>
                <w:rStyle w:val="documentskn-mlk8parentContainerleft-box"/>
                <w:rFonts w:ascii="PT Sans" w:eastAsia="PT Sans" w:hAnsi="PT Sans" w:cs="PT Sans"/>
                <w:vanish/>
                <w:color w:val="46464E"/>
                <w:sz w:val="18"/>
                <w:szCs w:val="18"/>
                <w:bdr w:val="none" w:sz="0" w:space="0" w:color="auto"/>
                <w:shd w:val="clear" w:color="auto" w:fill="auto"/>
                <w:vertAlign w:val="baseline"/>
              </w:rPr>
            </w:pPr>
            <w:r>
              <w:rPr>
                <w:rStyle w:val="documentskn-mlk8parentContainerleft-box"/>
                <w:rFonts w:ascii="PT Sans" w:eastAsia="PT Sans" w:hAnsi="PT Sans" w:cs="PT Sans"/>
                <w:vanish/>
                <w:color w:val="46464E"/>
                <w:sz w:val="18"/>
                <w:szCs w:val="18"/>
                <w:bdr w:val="none" w:sz="0" w:space="0" w:color="auto"/>
                <w:shd w:val="clear" w:color="auto" w:fill="auto"/>
                <w:vertAlign w:val="baseline"/>
              </w:rPr>
              <w:t>Superb communication skills</w:t>
            </w:r>
          </w:p>
          <w:p>
            <w:pPr>
              <w:pStyle w:val="divdocumentulli"/>
              <w:numPr>
                <w:ilvl w:val="0"/>
                <w:numId w:val="3"/>
              </w:numPr>
              <w:spacing w:after="0"/>
              <w:ind w:left="500" w:right="0" w:hanging="183"/>
              <w:rPr>
                <w:rStyle w:val="documentskn-mlk8parentContainerleft-box"/>
                <w:rFonts w:ascii="PT Sans" w:eastAsia="PT Sans" w:hAnsi="PT Sans" w:cs="PT Sans"/>
                <w:vanish/>
                <w:color w:val="46464E"/>
                <w:sz w:val="18"/>
                <w:szCs w:val="18"/>
                <w:bdr w:val="none" w:sz="0" w:space="0" w:color="auto"/>
                <w:shd w:val="clear" w:color="auto" w:fill="auto"/>
                <w:vertAlign w:val="baseline"/>
              </w:rPr>
            </w:pPr>
            <w:r>
              <w:rPr>
                <w:rStyle w:val="documentskn-mlk8parentContainerleft-box"/>
                <w:rFonts w:ascii="PT Sans" w:eastAsia="PT Sans" w:hAnsi="PT Sans" w:cs="PT Sans"/>
                <w:vanish/>
                <w:color w:val="46464E"/>
                <w:sz w:val="18"/>
                <w:szCs w:val="18"/>
                <w:bdr w:val="none" w:sz="0" w:space="0" w:color="auto"/>
                <w:shd w:val="clear" w:color="auto" w:fill="auto"/>
                <w:vertAlign w:val="baseline"/>
              </w:rPr>
              <w:t>Forecasting and planning</w:t>
            </w:r>
          </w:p>
          <w:p>
            <w:pPr>
              <w:pStyle w:val="divdocumentulli"/>
              <w:numPr>
                <w:ilvl w:val="0"/>
                <w:numId w:val="3"/>
              </w:numPr>
              <w:spacing w:after="0"/>
              <w:ind w:left="500" w:right="0" w:hanging="183"/>
              <w:rPr>
                <w:rStyle w:val="documentskn-mlk8parentContainerleft-box"/>
                <w:rFonts w:ascii="PT Sans" w:eastAsia="PT Sans" w:hAnsi="PT Sans" w:cs="PT Sans"/>
                <w:vanish/>
                <w:color w:val="46464E"/>
                <w:sz w:val="18"/>
                <w:szCs w:val="18"/>
                <w:bdr w:val="none" w:sz="0" w:space="0" w:color="auto"/>
                <w:shd w:val="clear" w:color="auto" w:fill="auto"/>
                <w:vertAlign w:val="baseline"/>
              </w:rPr>
            </w:pPr>
            <w:r>
              <w:rPr>
                <w:rStyle w:val="documentskn-mlk8parentContainerleft-box"/>
                <w:rFonts w:ascii="PT Sans" w:eastAsia="PT Sans" w:hAnsi="PT Sans" w:cs="PT Sans"/>
                <w:vanish/>
                <w:color w:val="46464E"/>
                <w:sz w:val="18"/>
                <w:szCs w:val="18"/>
                <w:bdr w:val="none" w:sz="0" w:space="0" w:color="auto"/>
                <w:shd w:val="clear" w:color="auto" w:fill="auto"/>
                <w:vertAlign w:val="baseline"/>
              </w:rPr>
              <w:t>Strategic decision-making</w:t>
            </w:r>
          </w:p>
          <w:p>
            <w:pPr>
              <w:pStyle w:val="divdocumentulli"/>
              <w:numPr>
                <w:ilvl w:val="0"/>
                <w:numId w:val="4"/>
              </w:numPr>
              <w:spacing w:before="0" w:after="0"/>
              <w:ind w:left="500" w:right="0" w:hanging="183"/>
              <w:rPr>
                <w:rStyle w:val="documentskn-mlk8parentContainerleft-box"/>
                <w:rFonts w:ascii="PT Sans" w:eastAsia="PT Sans" w:hAnsi="PT Sans" w:cs="PT Sans"/>
                <w:vanish/>
                <w:color w:val="46464E"/>
                <w:sz w:val="18"/>
                <w:szCs w:val="18"/>
                <w:bdr w:val="none" w:sz="0" w:space="0" w:color="auto"/>
                <w:shd w:val="clear" w:color="auto" w:fill="auto"/>
                <w:vertAlign w:val="baseline"/>
              </w:rPr>
            </w:pPr>
            <w:r>
              <w:rPr>
                <w:rStyle w:val="documentskn-mlk8parentContainerleft-box"/>
                <w:rFonts w:ascii="PT Sans" w:eastAsia="PT Sans" w:hAnsi="PT Sans" w:cs="PT Sans"/>
                <w:vanish/>
                <w:color w:val="46464E"/>
                <w:sz w:val="18"/>
                <w:szCs w:val="18"/>
                <w:bdr w:val="none" w:sz="0" w:space="0" w:color="auto"/>
                <w:shd w:val="clear" w:color="auto" w:fill="auto"/>
                <w:vertAlign w:val="baseline"/>
              </w:rPr>
              <w:t>Stakeholder relationship management</w:t>
            </w:r>
          </w:p>
          <w:p>
            <w:pPr>
              <w:pStyle w:val="divdocumentulli"/>
              <w:numPr>
                <w:ilvl w:val="0"/>
                <w:numId w:val="4"/>
              </w:numPr>
              <w:spacing w:after="0"/>
              <w:ind w:left="500" w:right="0" w:hanging="183"/>
              <w:rPr>
                <w:rStyle w:val="documentskn-mlk8parentContainerleft-box"/>
                <w:rFonts w:ascii="PT Sans" w:eastAsia="PT Sans" w:hAnsi="PT Sans" w:cs="PT Sans"/>
                <w:vanish/>
                <w:color w:val="46464E"/>
                <w:sz w:val="18"/>
                <w:szCs w:val="18"/>
                <w:bdr w:val="none" w:sz="0" w:space="0" w:color="auto"/>
                <w:shd w:val="clear" w:color="auto" w:fill="auto"/>
                <w:vertAlign w:val="baseline"/>
              </w:rPr>
            </w:pPr>
            <w:r>
              <w:rPr>
                <w:rStyle w:val="documentskn-mlk8parentContainerleft-box"/>
                <w:rFonts w:ascii="PT Sans" w:eastAsia="PT Sans" w:hAnsi="PT Sans" w:cs="PT Sans"/>
                <w:vanish/>
                <w:color w:val="46464E"/>
                <w:sz w:val="18"/>
                <w:szCs w:val="18"/>
                <w:bdr w:val="none" w:sz="0" w:space="0" w:color="auto"/>
                <w:shd w:val="clear" w:color="auto" w:fill="auto"/>
                <w:vertAlign w:val="baseline"/>
              </w:rPr>
              <w:t>Project Management</w:t>
            </w:r>
          </w:p>
          <w:p>
            <w:pPr>
              <w:pStyle w:val="divdocumentulli"/>
              <w:numPr>
                <w:ilvl w:val="0"/>
                <w:numId w:val="4"/>
              </w:numPr>
              <w:spacing w:after="0"/>
              <w:ind w:left="500" w:right="0" w:hanging="183"/>
              <w:rPr>
                <w:rStyle w:val="documentskn-mlk8parentContainerleft-box"/>
                <w:rFonts w:ascii="PT Sans" w:eastAsia="PT Sans" w:hAnsi="PT Sans" w:cs="PT Sans"/>
                <w:vanish/>
                <w:color w:val="46464E"/>
                <w:sz w:val="18"/>
                <w:szCs w:val="18"/>
                <w:bdr w:val="none" w:sz="0" w:space="0" w:color="auto"/>
                <w:shd w:val="clear" w:color="auto" w:fill="auto"/>
                <w:vertAlign w:val="baseline"/>
              </w:rPr>
            </w:pPr>
            <w:r>
              <w:rPr>
                <w:rStyle w:val="documentskn-mlk8parentContainerleft-box"/>
                <w:rFonts w:ascii="PT Sans" w:eastAsia="PT Sans" w:hAnsi="PT Sans" w:cs="PT Sans"/>
                <w:vanish/>
                <w:color w:val="46464E"/>
                <w:sz w:val="18"/>
                <w:szCs w:val="18"/>
                <w:bdr w:val="none" w:sz="0" w:space="0" w:color="auto"/>
                <w:shd w:val="clear" w:color="auto" w:fill="auto"/>
                <w:vertAlign w:val="baseline"/>
              </w:rPr>
              <w:t>Multi-tasking</w:t>
            </w:r>
          </w:p>
          <w:p>
            <w:pPr>
              <w:pStyle w:val="divdocumentulli"/>
              <w:numPr>
                <w:ilvl w:val="0"/>
                <w:numId w:val="4"/>
              </w:numPr>
              <w:spacing w:after="0"/>
              <w:ind w:left="500" w:right="0" w:hanging="183"/>
              <w:rPr>
                <w:rStyle w:val="documentskn-mlk8parentContainerleft-box"/>
                <w:rFonts w:ascii="PT Sans" w:eastAsia="PT Sans" w:hAnsi="PT Sans" w:cs="PT Sans"/>
                <w:vanish/>
                <w:color w:val="46464E"/>
                <w:sz w:val="18"/>
                <w:szCs w:val="18"/>
                <w:bdr w:val="none" w:sz="0" w:space="0" w:color="auto"/>
                <w:shd w:val="clear" w:color="auto" w:fill="auto"/>
                <w:vertAlign w:val="baseline"/>
              </w:rPr>
            </w:pPr>
            <w:r>
              <w:rPr>
                <w:rStyle w:val="documentskn-mlk8parentContainerleft-box"/>
                <w:rFonts w:ascii="PT Sans" w:eastAsia="PT Sans" w:hAnsi="PT Sans" w:cs="PT Sans"/>
                <w:vanish/>
                <w:color w:val="46464E"/>
                <w:sz w:val="18"/>
                <w:szCs w:val="18"/>
                <w:bdr w:val="none" w:sz="0" w:space="0" w:color="auto"/>
                <w:shd w:val="clear" w:color="auto" w:fill="auto"/>
                <w:vertAlign w:val="baseline"/>
              </w:rPr>
              <w:t>Microsoft Office Suite</w:t>
            </w:r>
          </w:p>
          <w:p>
            <w:pPr>
              <w:pStyle w:val="divdocumentulli"/>
              <w:numPr>
                <w:ilvl w:val="0"/>
                <w:numId w:val="4"/>
              </w:numPr>
              <w:spacing w:after="0"/>
              <w:ind w:left="500" w:right="0" w:hanging="183"/>
              <w:rPr>
                <w:rStyle w:val="documentskn-mlk8parentContainerleft-box"/>
                <w:rFonts w:ascii="PT Sans" w:eastAsia="PT Sans" w:hAnsi="PT Sans" w:cs="PT Sans"/>
                <w:vanish/>
                <w:color w:val="46464E"/>
                <w:sz w:val="18"/>
                <w:szCs w:val="18"/>
                <w:bdr w:val="none" w:sz="0" w:space="0" w:color="auto"/>
                <w:shd w:val="clear" w:color="auto" w:fill="auto"/>
                <w:vertAlign w:val="baseline"/>
              </w:rPr>
            </w:pPr>
            <w:r>
              <w:rPr>
                <w:rStyle w:val="documentskn-mlk8parentContainerleft-box"/>
                <w:rFonts w:ascii="PT Sans" w:eastAsia="PT Sans" w:hAnsi="PT Sans" w:cs="PT Sans"/>
                <w:vanish/>
                <w:color w:val="46464E"/>
                <w:sz w:val="18"/>
                <w:szCs w:val="18"/>
                <w:bdr w:val="none" w:sz="0" w:space="0" w:color="auto"/>
                <w:shd w:val="clear" w:color="auto" w:fill="auto"/>
                <w:vertAlign w:val="baseline"/>
              </w:rPr>
              <w:t>Scope and project definition</w:t>
            </w:r>
          </w:p>
          <w:p>
            <w:pPr>
              <w:pStyle w:val="divdocumentulli"/>
              <w:numPr>
                <w:ilvl w:val="0"/>
                <w:numId w:val="4"/>
              </w:numPr>
              <w:spacing w:after="0"/>
              <w:ind w:left="500" w:right="0" w:hanging="183"/>
              <w:rPr>
                <w:rStyle w:val="documentskn-mlk8parentContainerleft-box"/>
                <w:rFonts w:ascii="PT Sans" w:eastAsia="PT Sans" w:hAnsi="PT Sans" w:cs="PT Sans"/>
                <w:vanish/>
                <w:color w:val="46464E"/>
                <w:sz w:val="18"/>
                <w:szCs w:val="18"/>
                <w:bdr w:val="none" w:sz="0" w:space="0" w:color="auto"/>
                <w:shd w:val="clear" w:color="auto" w:fill="auto"/>
                <w:vertAlign w:val="baseline"/>
              </w:rPr>
            </w:pPr>
            <w:r>
              <w:rPr>
                <w:rStyle w:val="documentskn-mlk8parentContainerleft-box"/>
                <w:rFonts w:ascii="PT Sans" w:eastAsia="PT Sans" w:hAnsi="PT Sans" w:cs="PT Sans"/>
                <w:vanish/>
                <w:color w:val="46464E"/>
                <w:sz w:val="18"/>
                <w:szCs w:val="18"/>
                <w:bdr w:val="none" w:sz="0" w:space="0" w:color="auto"/>
                <w:shd w:val="clear" w:color="auto" w:fill="auto"/>
                <w:vertAlign w:val="baseline"/>
              </w:rPr>
              <w:t>Advanced Excel modelling</w:t>
            </w:r>
          </w:p>
          <w:p>
            <w:pPr>
              <w:pStyle w:val="divdocumentulli"/>
              <w:numPr>
                <w:ilvl w:val="0"/>
                <w:numId w:val="4"/>
              </w:numPr>
              <w:spacing w:after="0"/>
              <w:ind w:left="500" w:right="0" w:hanging="183"/>
              <w:rPr>
                <w:rStyle w:val="documentskn-mlk8parentContainerleft-box"/>
                <w:rFonts w:ascii="PT Sans" w:eastAsia="PT Sans" w:hAnsi="PT Sans" w:cs="PT Sans"/>
                <w:vanish/>
                <w:color w:val="46464E"/>
                <w:sz w:val="18"/>
                <w:szCs w:val="18"/>
                <w:bdr w:val="none" w:sz="0" w:space="0" w:color="auto"/>
                <w:shd w:val="clear" w:color="auto" w:fill="auto"/>
                <w:vertAlign w:val="baseline"/>
              </w:rPr>
            </w:pPr>
            <w:r>
              <w:rPr>
                <w:rStyle w:val="documentskn-mlk8parentContainerleft-box"/>
                <w:rFonts w:ascii="PT Sans" w:eastAsia="PT Sans" w:hAnsi="PT Sans" w:cs="PT Sans"/>
                <w:vanish/>
                <w:color w:val="46464E"/>
                <w:sz w:val="18"/>
                <w:szCs w:val="18"/>
                <w:bdr w:val="none" w:sz="0" w:space="0" w:color="auto"/>
                <w:shd w:val="clear" w:color="auto" w:fill="auto"/>
                <w:vertAlign w:val="baseline"/>
              </w:rPr>
              <w:t>Jira</w:t>
            </w:r>
          </w:p>
          <w:p>
            <w:pPr>
              <w:pStyle w:val="divdocumentulli"/>
              <w:numPr>
                <w:ilvl w:val="0"/>
                <w:numId w:val="4"/>
              </w:numPr>
              <w:spacing w:after="0"/>
              <w:ind w:left="500" w:right="0" w:hanging="183"/>
              <w:rPr>
                <w:rStyle w:val="documentskn-mlk8parentContainerleft-box"/>
                <w:rFonts w:ascii="PT Sans" w:eastAsia="PT Sans" w:hAnsi="PT Sans" w:cs="PT Sans"/>
                <w:vanish/>
                <w:color w:val="46464E"/>
                <w:sz w:val="18"/>
                <w:szCs w:val="18"/>
                <w:bdr w:val="none" w:sz="0" w:space="0" w:color="auto"/>
                <w:shd w:val="clear" w:color="auto" w:fill="auto"/>
                <w:vertAlign w:val="baseline"/>
              </w:rPr>
            </w:pPr>
            <w:r>
              <w:rPr>
                <w:rStyle w:val="documentskn-mlk8parentContainerleft-box"/>
                <w:rFonts w:ascii="PT Sans" w:eastAsia="PT Sans" w:hAnsi="PT Sans" w:cs="PT Sans"/>
                <w:vanish/>
                <w:color w:val="46464E"/>
                <w:sz w:val="18"/>
                <w:szCs w:val="18"/>
                <w:bdr w:val="none" w:sz="0" w:space="0" w:color="auto"/>
                <w:shd w:val="clear" w:color="auto" w:fill="auto"/>
                <w:vertAlign w:val="baseline"/>
              </w:rPr>
              <w:t>Agile methodologies</w:t>
            </w:r>
          </w:p>
          <w:p>
            <w:pPr>
              <w:pStyle w:val="divdocumentulli"/>
              <w:numPr>
                <w:ilvl w:val="0"/>
                <w:numId w:val="4"/>
              </w:numPr>
              <w:spacing w:after="0"/>
              <w:ind w:left="500" w:right="0" w:hanging="183"/>
              <w:rPr>
                <w:rStyle w:val="documentskn-mlk8parentContainerleft-box"/>
                <w:rFonts w:ascii="PT Sans" w:eastAsia="PT Sans" w:hAnsi="PT Sans" w:cs="PT Sans"/>
                <w:vanish/>
                <w:color w:val="46464E"/>
                <w:sz w:val="18"/>
                <w:szCs w:val="18"/>
                <w:bdr w:val="none" w:sz="0" w:space="0" w:color="auto"/>
                <w:shd w:val="clear" w:color="auto" w:fill="auto"/>
                <w:vertAlign w:val="baseline"/>
              </w:rPr>
            </w:pPr>
            <w:r>
              <w:rPr>
                <w:rStyle w:val="documentskn-mlk8parentContainerleft-box"/>
                <w:rFonts w:ascii="PT Sans" w:eastAsia="PT Sans" w:hAnsi="PT Sans" w:cs="PT Sans"/>
                <w:vanish/>
                <w:color w:val="46464E"/>
                <w:sz w:val="18"/>
                <w:szCs w:val="18"/>
                <w:bdr w:val="none" w:sz="0" w:space="0" w:color="auto"/>
                <w:shd w:val="clear" w:color="auto" w:fill="auto"/>
                <w:vertAlign w:val="baseline"/>
              </w:rPr>
              <w:t>Process mapping</w:t>
            </w:r>
          </w:p>
          <w:p>
            <w:pPr>
              <w:pStyle w:val="divdocumentulli"/>
              <w:numPr>
                <w:ilvl w:val="0"/>
                <w:numId w:val="4"/>
              </w:numPr>
              <w:spacing w:after="0"/>
              <w:ind w:left="500" w:right="0" w:hanging="183"/>
              <w:rPr>
                <w:rStyle w:val="documentskn-mlk8parentContainerleft-box"/>
                <w:rFonts w:ascii="PT Sans" w:eastAsia="PT Sans" w:hAnsi="PT Sans" w:cs="PT Sans"/>
                <w:vanish/>
                <w:color w:val="46464E"/>
                <w:sz w:val="18"/>
                <w:szCs w:val="18"/>
                <w:bdr w:val="none" w:sz="0" w:space="0" w:color="auto"/>
                <w:shd w:val="clear" w:color="auto" w:fill="auto"/>
                <w:vertAlign w:val="baseline"/>
              </w:rPr>
            </w:pPr>
            <w:r>
              <w:rPr>
                <w:rStyle w:val="documentskn-mlk8parentContainerleft-box"/>
                <w:rFonts w:ascii="PT Sans" w:eastAsia="PT Sans" w:hAnsi="PT Sans" w:cs="PT Sans"/>
                <w:vanish/>
                <w:color w:val="46464E"/>
                <w:sz w:val="18"/>
                <w:szCs w:val="18"/>
                <w:bdr w:val="none" w:sz="0" w:space="0" w:color="auto"/>
                <w:shd w:val="clear" w:color="auto" w:fill="auto"/>
                <w:vertAlign w:val="baseline"/>
              </w:rPr>
              <w:t>Technical writing</w:t>
            </w:r>
          </w:p>
          <w:p>
            <w:pPr>
              <w:pStyle w:val="div"/>
              <w:pBdr>
                <w:top w:val="none" w:sz="0" w:space="0" w:color="auto"/>
                <w:left w:val="none" w:sz="0" w:space="0" w:color="auto"/>
                <w:bottom w:val="none" w:sz="0" w:space="0" w:color="auto"/>
                <w:right w:val="none" w:sz="0" w:space="0" w:color="auto"/>
              </w:pBdr>
              <w:spacing w:before="0" w:after="0" w:line="500" w:lineRule="exact"/>
              <w:ind w:left="0" w:right="0"/>
              <w:rPr>
                <w:rStyle w:val="documentskn-mlk8parentContainerleft-box"/>
                <w:rFonts w:ascii="PT Sans" w:eastAsia="PT Sans" w:hAnsi="PT Sans" w:cs="PT Sans"/>
                <w:color w:val="46464E"/>
                <w:sz w:val="18"/>
                <w:szCs w:val="18"/>
                <w:bdr w:val="none" w:sz="0" w:space="0" w:color="auto"/>
                <w:shd w:val="clear" w:color="auto" w:fill="auto"/>
                <w:vertAlign w:val="baseline"/>
              </w:rPr>
            </w:pPr>
            <w:r>
              <w:rPr>
                <w:rStyle w:val="documentskn-mlk8parentContainerleft-box"/>
                <w:rFonts w:ascii="PT Sans" w:eastAsia="PT Sans" w:hAnsi="PT Sans" w:cs="PT Sans"/>
                <w:color w:val="46464E"/>
                <w:sz w:val="18"/>
                <w:szCs w:val="18"/>
                <w:bdr w:val="none" w:sz="0" w:space="0" w:color="auto"/>
                <w:shd w:val="clear" w:color="auto" w:fill="auto"/>
                <w:vertAlign w:val="baseline"/>
              </w:rPr>
              <w:t> </w:t>
            </w:r>
          </w:p>
        </w:tc>
        <w:tc>
          <w:tcPr>
            <w:tcW w:w="600" w:type="dxa"/>
            <w:shd w:val="clear" w:color="auto" w:fill="E3EDFA"/>
            <w:tcMar>
              <w:top w:w="600" w:type="dxa"/>
              <w:left w:w="0" w:type="dxa"/>
              <w:bottom w:w="500" w:type="dxa"/>
              <w:right w:w="0" w:type="dxa"/>
            </w:tcMar>
            <w:vAlign w:val="bottom"/>
            <w:hideMark/>
          </w:tcPr>
          <w:p>
            <w:pPr>
              <w:pStyle w:val="documentsidecellParagraph"/>
              <w:pBdr>
                <w:top w:val="none" w:sz="0" w:space="0" w:color="auto"/>
                <w:left w:val="none" w:sz="0" w:space="0" w:color="auto"/>
                <w:bottom w:val="none" w:sz="0" w:space="0" w:color="auto"/>
                <w:right w:val="none" w:sz="0" w:space="0" w:color="auto"/>
              </w:pBdr>
              <w:ind w:left="0" w:right="0"/>
              <w:textAlignment w:val="auto"/>
              <w:rPr>
                <w:rStyle w:val="documentsidecell"/>
                <w:rFonts w:ascii="PT Sans" w:eastAsia="PT Sans" w:hAnsi="PT Sans" w:cs="PT Sans"/>
                <w:color w:val="46464E"/>
                <w:sz w:val="18"/>
                <w:szCs w:val="18"/>
                <w:bdr w:val="none" w:sz="0" w:space="0" w:color="auto"/>
                <w:vertAlign w:val="baseline"/>
              </w:rPr>
            </w:pPr>
          </w:p>
        </w:tc>
        <w:tc>
          <w:tcPr>
            <w:tcW w:w="600" w:type="dxa"/>
            <w:tcMar>
              <w:top w:w="600" w:type="dxa"/>
              <w:left w:w="0" w:type="dxa"/>
              <w:bottom w:w="500" w:type="dxa"/>
              <w:right w:w="0" w:type="dxa"/>
            </w:tcMar>
            <w:vAlign w:val="bottom"/>
            <w:hideMark/>
          </w:tcPr>
          <w:p>
            <w:pPr>
              <w:pStyle w:val="documentsidecellParagraph"/>
              <w:pBdr>
                <w:top w:val="none" w:sz="0" w:space="0" w:color="auto"/>
                <w:left w:val="none" w:sz="0" w:space="0" w:color="auto"/>
                <w:bottom w:val="none" w:sz="0" w:space="0" w:color="auto"/>
                <w:right w:val="none" w:sz="0" w:space="0" w:color="auto"/>
              </w:pBdr>
              <w:ind w:left="0" w:right="0"/>
              <w:textAlignment w:val="auto"/>
              <w:rPr>
                <w:rStyle w:val="documentsidecell"/>
                <w:rFonts w:ascii="PT Sans" w:eastAsia="PT Sans" w:hAnsi="PT Sans" w:cs="PT Sans"/>
                <w:color w:val="46464E"/>
                <w:sz w:val="18"/>
                <w:szCs w:val="18"/>
                <w:bdr w:val="none" w:sz="0" w:space="0" w:color="auto"/>
                <w:vertAlign w:val="baseline"/>
              </w:rPr>
            </w:pPr>
          </w:p>
        </w:tc>
        <w:tc>
          <w:tcPr>
            <w:tcW w:w="6066" w:type="dxa"/>
            <w:tcMar>
              <w:top w:w="600" w:type="dxa"/>
              <w:left w:w="0" w:type="dxa"/>
              <w:bottom w:w="500" w:type="dxa"/>
              <w:right w:w="0" w:type="dxa"/>
            </w:tcMar>
            <w:vAlign w:val="top"/>
            <w:hideMark/>
          </w:tcPr>
          <w:p>
            <w:pPr>
              <w:spacing w:line="2240" w:lineRule="atLeast"/>
            </w:pPr>
          </w:p>
          <w:p>
            <w:pPr>
              <w:pStyle w:val="documentskn-mlk8sectiontitle"/>
              <w:pBdr>
                <w:top w:val="none" w:sz="0" w:space="0" w:color="auto"/>
                <w:left w:val="none" w:sz="0" w:space="0" w:color="auto"/>
                <w:bottom w:val="none" w:sz="0" w:space="5" w:color="auto"/>
                <w:right w:val="none" w:sz="0" w:space="0" w:color="auto"/>
              </w:pBdr>
              <w:spacing w:before="0" w:after="0"/>
              <w:ind w:left="0" w:right="0"/>
              <w:rPr>
                <w:rStyle w:val="documentskn-mlk8parentContainerright-box"/>
                <w:rFonts w:ascii="PT Sans" w:eastAsia="PT Sans" w:hAnsi="PT Sans" w:cs="PT Sans"/>
                <w:b/>
                <w:bCs/>
                <w:caps/>
                <w:color w:val="000000"/>
                <w:spacing w:val="10"/>
                <w:sz w:val="28"/>
                <w:szCs w:val="28"/>
                <w:bdr w:val="none" w:sz="0" w:space="0" w:color="auto"/>
                <w:vertAlign w:val="baseline"/>
              </w:rPr>
            </w:pPr>
            <w:r>
              <w:rPr>
                <w:rStyle w:val="documentskn-mlk8parentContainerright-box"/>
                <w:rFonts w:ascii="PT Sans" w:eastAsia="PT Sans" w:hAnsi="PT Sans" w:cs="PT Sans"/>
                <w:b/>
                <w:bCs/>
                <w:caps/>
                <w:bdr w:val="none" w:sz="0" w:space="0" w:color="auto"/>
                <w:vertAlign w:val="baseline"/>
              </w:rPr>
              <w:t>Summary</w:t>
            </w:r>
          </w:p>
          <w:p>
            <w:pPr>
              <w:pStyle w:val="p"/>
              <w:pBdr>
                <w:top w:val="none" w:sz="0" w:space="0" w:color="auto"/>
                <w:left w:val="none" w:sz="0" w:space="15" w:color="auto"/>
                <w:bottom w:val="none" w:sz="0" w:space="0" w:color="auto"/>
                <w:right w:val="none" w:sz="0" w:space="0" w:color="auto"/>
              </w:pBdr>
              <w:spacing w:before="0" w:after="500"/>
              <w:ind w:left="300" w:right="0"/>
              <w:rPr>
                <w:rStyle w:val="documentskn-mlk8parentContainerright-box"/>
                <w:rFonts w:ascii="PT Sans" w:eastAsia="PT Sans" w:hAnsi="PT Sans" w:cs="PT Sans"/>
                <w:color w:val="46464E"/>
                <w:sz w:val="18"/>
                <w:szCs w:val="18"/>
                <w:bdr w:val="none" w:sz="0" w:space="0" w:color="auto"/>
                <w:vertAlign w:val="baseline"/>
              </w:rPr>
            </w:pPr>
            <w:r>
              <w:rPr>
                <w:rStyle w:val="documentskn-mlk8parentContainerright-box"/>
                <w:rFonts w:ascii="PT Sans" w:eastAsia="PT Sans" w:hAnsi="PT Sans" w:cs="PT Sans"/>
                <w:color w:val="46464E"/>
                <w:sz w:val="18"/>
                <w:szCs w:val="18"/>
                <w:bdr w:val="none" w:sz="0" w:space="0" w:color="auto"/>
                <w:vertAlign w:val="baseline"/>
              </w:rPr>
              <w:t>With over 4 years of experience as a Business Analyst, I have been able to meet job demands and deadlines through diligent work-ethic and dedication to quality. My work responsibilities, which included managing complex projects and ensuring successful delivery of products within agreed timelines, fell well within my capabilities. Additionally, being an expert in analyzing business requirements, process optimization, developing strategies, and solutions for clients comes naturally to me. This is made easier by my considerable knowledge in documentations such as FSD, FRD, BRD, and SOW, proposal documents which helps me to ensure that our teams align perfectly with clients' demands. My proven ability to collaborate with cross-functional teams and achieve effective communication, as well as my prowess in presenting actionable insights and recommendations to top-level management put me in high esteem among colleagues.</w:t>
            </w:r>
          </w:p>
          <w:p>
            <w:pPr>
              <w:pStyle w:val="documentskn-mlk8sectiontitle"/>
              <w:pBdr>
                <w:top w:val="none" w:sz="0" w:space="0" w:color="auto"/>
                <w:left w:val="none" w:sz="0" w:space="0" w:color="auto"/>
                <w:bottom w:val="none" w:sz="0" w:space="5" w:color="auto"/>
                <w:right w:val="none" w:sz="0" w:space="0" w:color="auto"/>
              </w:pBdr>
              <w:spacing w:before="0" w:after="0"/>
              <w:ind w:left="0" w:right="0"/>
              <w:rPr>
                <w:rStyle w:val="documentskn-mlk8parentContainerright-box"/>
                <w:rFonts w:ascii="PT Sans" w:eastAsia="PT Sans" w:hAnsi="PT Sans" w:cs="PT Sans"/>
                <w:b/>
                <w:bCs/>
                <w:caps/>
                <w:color w:val="000000"/>
                <w:spacing w:val="10"/>
                <w:sz w:val="28"/>
                <w:szCs w:val="28"/>
                <w:bdr w:val="none" w:sz="0" w:space="0" w:color="auto"/>
                <w:vertAlign w:val="baseline"/>
              </w:rPr>
            </w:pPr>
            <w:r>
              <w:rPr>
                <w:rStyle w:val="documentskn-mlk8parentContainerright-box"/>
                <w:rFonts w:ascii="PT Sans" w:eastAsia="PT Sans" w:hAnsi="PT Sans" w:cs="PT Sans"/>
                <w:b/>
                <w:bCs/>
                <w:caps/>
                <w:bdr w:val="none" w:sz="0" w:space="0" w:color="auto"/>
                <w:vertAlign w:val="baseline"/>
              </w:rPr>
              <w:t>Experience</w:t>
            </w:r>
          </w:p>
          <w:p>
            <w:pPr>
              <w:pStyle w:val="documentskn-mlk8dispBlock"/>
              <w:pBdr>
                <w:top w:val="none" w:sz="0" w:space="0" w:color="auto"/>
                <w:left w:val="none" w:sz="0" w:space="15" w:color="auto"/>
                <w:bottom w:val="none" w:sz="0" w:space="0" w:color="auto"/>
                <w:right w:val="none" w:sz="0" w:space="0" w:color="auto"/>
              </w:pBdr>
              <w:spacing w:before="0" w:after="0"/>
              <w:ind w:left="300" w:right="0"/>
              <w:rPr>
                <w:rStyle w:val="documentskn-mlk8parentContainerright-box"/>
                <w:rFonts w:ascii="PT Sans" w:eastAsia="PT Sans" w:hAnsi="PT Sans" w:cs="PT Sans"/>
                <w:color w:val="000000"/>
                <w:sz w:val="20"/>
                <w:szCs w:val="20"/>
                <w:bdr w:val="none" w:sz="0" w:space="0" w:color="auto"/>
                <w:vertAlign w:val="baseline"/>
              </w:rPr>
            </w:pPr>
            <w:r>
              <w:rPr>
                <w:rStyle w:val="documentskn-mlk8txtBoldCharacter"/>
                <w:rFonts w:ascii="PT Sans" w:eastAsia="PT Sans" w:hAnsi="PT Sans" w:cs="PT Sans"/>
                <w:b/>
                <w:bCs/>
                <w:color w:val="000000"/>
                <w:sz w:val="20"/>
                <w:szCs w:val="20"/>
              </w:rPr>
              <w:t>Business Analyst</w:t>
            </w:r>
            <w:r>
              <w:rPr>
                <w:rStyle w:val="documentskn-mlk8txtBoldCharacter"/>
                <w:rFonts w:ascii="PT Sans" w:eastAsia="PT Sans" w:hAnsi="PT Sans" w:cs="PT Sans"/>
                <w:b/>
                <w:bCs/>
                <w:color w:val="000000"/>
                <w:sz w:val="20"/>
                <w:szCs w:val="20"/>
              </w:rPr>
              <w:t>,</w:t>
            </w:r>
            <w:r>
              <w:rPr>
                <w:rStyle w:val="documentskn-mlk8parentContainerright-box"/>
                <w:rFonts w:ascii="PT Sans" w:eastAsia="PT Sans" w:hAnsi="PT Sans" w:cs="PT Sans"/>
                <w:color w:val="000000"/>
                <w:sz w:val="20"/>
                <w:szCs w:val="20"/>
                <w:bdr w:val="none" w:sz="0" w:space="0" w:color="auto"/>
                <w:vertAlign w:val="baseline"/>
              </w:rPr>
              <w:t xml:space="preserve"> </w:t>
            </w:r>
            <w:r>
              <w:rPr>
                <w:rStyle w:val="span"/>
                <w:rFonts w:ascii="PT Sans" w:eastAsia="PT Sans" w:hAnsi="PT Sans" w:cs="PT Sans"/>
                <w:color w:val="000000"/>
                <w:sz w:val="20"/>
                <w:szCs w:val="20"/>
              </w:rPr>
              <w:t>04/2022</w:t>
            </w:r>
            <w:r>
              <w:rPr>
                <w:rStyle w:val="span"/>
                <w:rFonts w:ascii="PT Sans" w:eastAsia="PT Sans" w:hAnsi="PT Sans" w:cs="PT Sans"/>
                <w:color w:val="000000"/>
                <w:sz w:val="20"/>
                <w:szCs w:val="20"/>
              </w:rPr>
              <w:t xml:space="preserve"> - </w:t>
            </w:r>
            <w:r>
              <w:rPr>
                <w:rStyle w:val="span"/>
                <w:rFonts w:ascii="PT Sans" w:eastAsia="PT Sans" w:hAnsi="PT Sans" w:cs="PT Sans"/>
                <w:color w:val="000000"/>
                <w:sz w:val="20"/>
                <w:szCs w:val="20"/>
              </w:rPr>
              <w:t>Current</w:t>
            </w:r>
          </w:p>
          <w:p>
            <w:pPr>
              <w:pStyle w:val="documentskn-mlk8dispBlock"/>
              <w:spacing w:before="0" w:after="0"/>
              <w:ind w:left="300" w:right="0"/>
              <w:rPr>
                <w:rStyle w:val="documentskn-mlk8parentContainerright-box"/>
                <w:rFonts w:ascii="PT Sans" w:eastAsia="PT Sans" w:hAnsi="PT Sans" w:cs="PT Sans"/>
                <w:color w:val="000000"/>
                <w:sz w:val="20"/>
                <w:szCs w:val="20"/>
                <w:bdr w:val="none" w:sz="0" w:space="0" w:color="auto"/>
                <w:vertAlign w:val="baseline"/>
              </w:rPr>
            </w:pPr>
            <w:r>
              <w:rPr>
                <w:rStyle w:val="documentskn-mlk8txtBoldCharacter"/>
                <w:rFonts w:ascii="PT Sans" w:eastAsia="PT Sans" w:hAnsi="PT Sans" w:cs="PT Sans"/>
                <w:b/>
                <w:bCs/>
                <w:color w:val="000000"/>
                <w:sz w:val="20"/>
                <w:szCs w:val="20"/>
              </w:rPr>
              <w:t>New Media Guru (BA)</w:t>
            </w:r>
            <w:r>
              <w:rPr>
                <w:rStyle w:val="span"/>
                <w:rFonts w:ascii="PT Sans" w:eastAsia="PT Sans" w:hAnsi="PT Sans" w:cs="PT Sans"/>
                <w:color w:val="000000"/>
                <w:sz w:val="20"/>
                <w:szCs w:val="20"/>
              </w:rPr>
              <w:t xml:space="preserve"> -</w:t>
            </w:r>
            <w:r>
              <w:rPr>
                <w:rStyle w:val="documentskn-mlk8parentContainerright-box"/>
                <w:rFonts w:ascii="PT Sans" w:eastAsia="PT Sans" w:hAnsi="PT Sans" w:cs="PT Sans"/>
                <w:color w:val="000000"/>
                <w:sz w:val="20"/>
                <w:szCs w:val="20"/>
                <w:bdr w:val="none" w:sz="0" w:space="0" w:color="auto"/>
                <w:vertAlign w:val="baseline"/>
              </w:rPr>
              <w:t xml:space="preserve"> </w:t>
            </w:r>
            <w:r>
              <w:rPr>
                <w:rStyle w:val="span"/>
                <w:rFonts w:ascii="PT Sans" w:eastAsia="PT Sans" w:hAnsi="PT Sans" w:cs="PT Sans"/>
                <w:color w:val="000000"/>
                <w:sz w:val="20"/>
                <w:szCs w:val="20"/>
              </w:rPr>
              <w:t>Gurugram</w:t>
            </w:r>
            <w:r>
              <w:rPr>
                <w:rStyle w:val="span"/>
                <w:rFonts w:ascii="PT Sans" w:eastAsia="PT Sans" w:hAnsi="PT Sans" w:cs="PT Sans"/>
                <w:color w:val="000000"/>
                <w:sz w:val="20"/>
                <w:szCs w:val="20"/>
              </w:rPr>
              <w:t xml:space="preserve">, </w:t>
            </w:r>
            <w:r>
              <w:rPr>
                <w:rStyle w:val="span"/>
                <w:rFonts w:ascii="PT Sans" w:eastAsia="PT Sans" w:hAnsi="PT Sans" w:cs="PT Sans"/>
                <w:color w:val="000000"/>
                <w:sz w:val="20"/>
                <w:szCs w:val="20"/>
              </w:rPr>
              <w:t>Haryana</w:t>
            </w:r>
            <w:r>
              <w:rPr>
                <w:rStyle w:val="documentskn-mlk8parentContainerright-box"/>
                <w:rFonts w:ascii="PT Sans" w:eastAsia="PT Sans" w:hAnsi="PT Sans" w:cs="PT Sans"/>
                <w:color w:val="000000"/>
                <w:sz w:val="20"/>
                <w:szCs w:val="20"/>
                <w:bdr w:val="none" w:sz="0" w:space="0" w:color="auto"/>
                <w:vertAlign w:val="baseline"/>
              </w:rPr>
              <w:t xml:space="preserve"> </w:t>
            </w:r>
          </w:p>
          <w:p>
            <w:pPr>
              <w:pStyle w:val="divdocumentulli"/>
              <w:numPr>
                <w:ilvl w:val="0"/>
                <w:numId w:val="5"/>
              </w:numPr>
              <w:spacing w:before="0" w:after="0"/>
              <w:ind w:left="500" w:right="0" w:hanging="183"/>
              <w:rPr>
                <w:rStyle w:val="span"/>
                <w:rFonts w:ascii="PT Sans" w:eastAsia="PT Sans" w:hAnsi="PT Sans" w:cs="PT Sans"/>
                <w:color w:val="46464E"/>
                <w:sz w:val="18"/>
                <w:szCs w:val="18"/>
                <w:bdr w:val="none" w:sz="0" w:space="0" w:color="auto"/>
                <w:vertAlign w:val="baseline"/>
              </w:rPr>
            </w:pPr>
            <w:r>
              <w:rPr>
                <w:rStyle w:val="span"/>
                <w:rFonts w:ascii="PT Sans" w:eastAsia="PT Sans" w:hAnsi="PT Sans" w:cs="PT Sans"/>
                <w:color w:val="46464E"/>
                <w:sz w:val="18"/>
                <w:szCs w:val="18"/>
                <w:bdr w:val="none" w:sz="0" w:space="0" w:color="auto"/>
                <w:vertAlign w:val="baseline"/>
              </w:rPr>
              <w:t>As a business analyst, I have had the privilege of defining project requirements by identifying project milestones, phases, and elements</w:t>
            </w:r>
          </w:p>
          <w:p>
            <w:pPr>
              <w:pStyle w:val="divdocumentulli"/>
              <w:numPr>
                <w:ilvl w:val="0"/>
                <w:numId w:val="5"/>
              </w:numPr>
              <w:spacing w:after="0"/>
              <w:ind w:left="500" w:right="0" w:hanging="183"/>
              <w:rPr>
                <w:rStyle w:val="span"/>
                <w:rFonts w:ascii="PT Sans" w:eastAsia="PT Sans" w:hAnsi="PT Sans" w:cs="PT Sans"/>
                <w:color w:val="46464E"/>
                <w:sz w:val="18"/>
                <w:szCs w:val="18"/>
                <w:bdr w:val="none" w:sz="0" w:space="0" w:color="auto"/>
                <w:vertAlign w:val="baseline"/>
              </w:rPr>
            </w:pPr>
            <w:r>
              <w:rPr>
                <w:rStyle w:val="span"/>
                <w:rFonts w:ascii="PT Sans" w:eastAsia="PT Sans" w:hAnsi="PT Sans" w:cs="PT Sans"/>
                <w:color w:val="46464E"/>
                <w:sz w:val="18"/>
                <w:szCs w:val="18"/>
                <w:bdr w:val="none" w:sz="0" w:space="0" w:color="auto"/>
                <w:vertAlign w:val="baseline"/>
              </w:rPr>
              <w:t>This role has also entailed analyzing the business requirements of our clients and managing various project-related documents, such as Functional Requirements Document (FRD), Functionality Specification Documentation (FSD), Business Requirements Document (BRD), Scope of Work (SOW), and Proposals for new sales pitches</w:t>
            </w:r>
          </w:p>
          <w:p>
            <w:pPr>
              <w:pStyle w:val="divdocumentulli"/>
              <w:numPr>
                <w:ilvl w:val="0"/>
                <w:numId w:val="5"/>
              </w:numPr>
              <w:spacing w:after="0"/>
              <w:ind w:left="500" w:right="0" w:hanging="183"/>
              <w:rPr>
                <w:rStyle w:val="span"/>
                <w:rFonts w:ascii="PT Sans" w:eastAsia="PT Sans" w:hAnsi="PT Sans" w:cs="PT Sans"/>
                <w:color w:val="46464E"/>
                <w:sz w:val="18"/>
                <w:szCs w:val="18"/>
                <w:bdr w:val="none" w:sz="0" w:space="0" w:color="auto"/>
                <w:vertAlign w:val="baseline"/>
              </w:rPr>
            </w:pPr>
            <w:r>
              <w:rPr>
                <w:rStyle w:val="span"/>
                <w:rFonts w:ascii="PT Sans" w:eastAsia="PT Sans" w:hAnsi="PT Sans" w:cs="PT Sans"/>
                <w:color w:val="46464E"/>
                <w:sz w:val="18"/>
                <w:szCs w:val="18"/>
                <w:bdr w:val="none" w:sz="0" w:space="0" w:color="auto"/>
                <w:vertAlign w:val="baseline"/>
              </w:rPr>
              <w:t>Throughout this process, I have worked towards establishing an efficient workflow for these documents</w:t>
            </w:r>
          </w:p>
          <w:p>
            <w:pPr>
              <w:pStyle w:val="divdocumentulli"/>
              <w:numPr>
                <w:ilvl w:val="0"/>
                <w:numId w:val="5"/>
              </w:numPr>
              <w:spacing w:after="0"/>
              <w:ind w:left="500" w:right="0" w:hanging="183"/>
              <w:rPr>
                <w:rStyle w:val="span"/>
                <w:rFonts w:ascii="PT Sans" w:eastAsia="PT Sans" w:hAnsi="PT Sans" w:cs="PT Sans"/>
                <w:color w:val="46464E"/>
                <w:sz w:val="18"/>
                <w:szCs w:val="18"/>
                <w:bdr w:val="none" w:sz="0" w:space="0" w:color="auto"/>
                <w:vertAlign w:val="baseline"/>
              </w:rPr>
            </w:pPr>
            <w:r>
              <w:rPr>
                <w:rStyle w:val="span"/>
                <w:rFonts w:ascii="PT Sans" w:eastAsia="PT Sans" w:hAnsi="PT Sans" w:cs="PT Sans"/>
                <w:color w:val="46464E"/>
                <w:sz w:val="18"/>
                <w:szCs w:val="18"/>
                <w:bdr w:val="none" w:sz="0" w:space="0" w:color="auto"/>
                <w:vertAlign w:val="baseline"/>
              </w:rPr>
              <w:t>Effective communication skills have been crucial in my journey towards becoming a skilled Business Analyst</w:t>
            </w:r>
          </w:p>
          <w:p>
            <w:pPr>
              <w:pStyle w:val="divdocumentulli"/>
              <w:numPr>
                <w:ilvl w:val="0"/>
                <w:numId w:val="5"/>
              </w:numPr>
              <w:spacing w:after="0"/>
              <w:ind w:left="500" w:right="0" w:hanging="183"/>
              <w:rPr>
                <w:rStyle w:val="span"/>
                <w:rFonts w:ascii="PT Sans" w:eastAsia="PT Sans" w:hAnsi="PT Sans" w:cs="PT Sans"/>
                <w:color w:val="46464E"/>
                <w:sz w:val="18"/>
                <w:szCs w:val="18"/>
                <w:bdr w:val="none" w:sz="0" w:space="0" w:color="auto"/>
                <w:vertAlign w:val="baseline"/>
              </w:rPr>
            </w:pPr>
            <w:r>
              <w:rPr>
                <w:rStyle w:val="span"/>
                <w:rFonts w:ascii="PT Sans" w:eastAsia="PT Sans" w:hAnsi="PT Sans" w:cs="PT Sans"/>
                <w:color w:val="46464E"/>
                <w:sz w:val="18"/>
                <w:szCs w:val="18"/>
                <w:bdr w:val="none" w:sz="0" w:space="0" w:color="auto"/>
                <w:vertAlign w:val="baseline"/>
              </w:rPr>
              <w:t>Not only did I gain a solid understanding of BA Analysis, but I also learned how to create Time Estimation sheets and develop a proper roadmap to ensure the project milestones were met within the given deadline.</w:t>
            </w:r>
          </w:p>
          <w:p>
            <w:pPr>
              <w:pStyle w:val="documentskn-mlk8dispBlock"/>
              <w:pBdr>
                <w:top w:val="none" w:sz="0" w:space="0" w:color="auto"/>
                <w:left w:val="none" w:sz="0" w:space="15" w:color="auto"/>
                <w:bottom w:val="none" w:sz="0" w:space="0" w:color="auto"/>
                <w:right w:val="none" w:sz="0" w:space="0" w:color="auto"/>
              </w:pBdr>
              <w:spacing w:before="0" w:after="0"/>
              <w:ind w:left="300" w:right="0"/>
              <w:rPr>
                <w:rStyle w:val="documentskn-mlk8parentContainerright-box"/>
                <w:rFonts w:ascii="PT Sans" w:eastAsia="PT Sans" w:hAnsi="PT Sans" w:cs="PT Sans"/>
                <w:color w:val="000000"/>
                <w:sz w:val="20"/>
                <w:szCs w:val="20"/>
                <w:bdr w:val="none" w:sz="0" w:space="0" w:color="auto"/>
                <w:vertAlign w:val="baseline"/>
              </w:rPr>
            </w:pPr>
            <w:r>
              <w:rPr>
                <w:rStyle w:val="documentskn-mlk8txtBoldCharacter"/>
                <w:rFonts w:ascii="PT Sans" w:eastAsia="PT Sans" w:hAnsi="PT Sans" w:cs="PT Sans"/>
                <w:b/>
                <w:bCs/>
                <w:color w:val="000000"/>
                <w:sz w:val="20"/>
                <w:szCs w:val="20"/>
              </w:rPr>
              <w:t>Account Executive</w:t>
            </w:r>
            <w:r>
              <w:rPr>
                <w:rStyle w:val="documentskn-mlk8txtBoldCharacter"/>
                <w:rFonts w:ascii="PT Sans" w:eastAsia="PT Sans" w:hAnsi="PT Sans" w:cs="PT Sans"/>
                <w:b/>
                <w:bCs/>
                <w:color w:val="000000"/>
                <w:sz w:val="20"/>
                <w:szCs w:val="20"/>
              </w:rPr>
              <w:t>,</w:t>
            </w:r>
            <w:r>
              <w:rPr>
                <w:rStyle w:val="documentskn-mlk8parentContainerright-box"/>
                <w:rFonts w:ascii="PT Sans" w:eastAsia="PT Sans" w:hAnsi="PT Sans" w:cs="PT Sans"/>
                <w:color w:val="000000"/>
                <w:sz w:val="20"/>
                <w:szCs w:val="20"/>
                <w:bdr w:val="none" w:sz="0" w:space="0" w:color="auto"/>
                <w:vertAlign w:val="baseline"/>
              </w:rPr>
              <w:t xml:space="preserve"> </w:t>
            </w:r>
            <w:r>
              <w:rPr>
                <w:rStyle w:val="span"/>
                <w:rFonts w:ascii="PT Sans" w:eastAsia="PT Sans" w:hAnsi="PT Sans" w:cs="PT Sans"/>
                <w:color w:val="000000"/>
                <w:sz w:val="20"/>
                <w:szCs w:val="20"/>
              </w:rPr>
              <w:t>08/2021</w:t>
            </w:r>
            <w:r>
              <w:rPr>
                <w:rStyle w:val="span"/>
                <w:rFonts w:ascii="PT Sans" w:eastAsia="PT Sans" w:hAnsi="PT Sans" w:cs="PT Sans"/>
                <w:color w:val="000000"/>
                <w:sz w:val="20"/>
                <w:szCs w:val="20"/>
              </w:rPr>
              <w:t xml:space="preserve"> - </w:t>
            </w:r>
            <w:r>
              <w:rPr>
                <w:rStyle w:val="span"/>
                <w:rFonts w:ascii="PT Sans" w:eastAsia="PT Sans" w:hAnsi="PT Sans" w:cs="PT Sans"/>
                <w:color w:val="000000"/>
                <w:sz w:val="20"/>
                <w:szCs w:val="20"/>
              </w:rPr>
              <w:t>03/2022</w:t>
            </w:r>
          </w:p>
          <w:p>
            <w:pPr>
              <w:pStyle w:val="documentskn-mlk8dispBlock"/>
              <w:spacing w:before="0" w:after="0"/>
              <w:ind w:left="300" w:right="0"/>
              <w:rPr>
                <w:rStyle w:val="documentskn-mlk8parentContainerright-box"/>
                <w:rFonts w:ascii="PT Sans" w:eastAsia="PT Sans" w:hAnsi="PT Sans" w:cs="PT Sans"/>
                <w:color w:val="000000"/>
                <w:sz w:val="20"/>
                <w:szCs w:val="20"/>
                <w:bdr w:val="none" w:sz="0" w:space="0" w:color="auto"/>
                <w:vertAlign w:val="baseline"/>
              </w:rPr>
            </w:pPr>
            <w:r>
              <w:rPr>
                <w:rStyle w:val="documentskn-mlk8txtBoldCharacter"/>
                <w:rFonts w:ascii="PT Sans" w:eastAsia="PT Sans" w:hAnsi="PT Sans" w:cs="PT Sans"/>
                <w:b/>
                <w:bCs/>
                <w:color w:val="000000"/>
                <w:sz w:val="20"/>
                <w:szCs w:val="20"/>
              </w:rPr>
              <w:t>My Inbox Media</w:t>
            </w:r>
            <w:r>
              <w:rPr>
                <w:rStyle w:val="span"/>
                <w:rFonts w:ascii="PT Sans" w:eastAsia="PT Sans" w:hAnsi="PT Sans" w:cs="PT Sans"/>
                <w:color w:val="000000"/>
                <w:sz w:val="20"/>
                <w:szCs w:val="20"/>
              </w:rPr>
              <w:t xml:space="preserve"> -</w:t>
            </w:r>
            <w:r>
              <w:rPr>
                <w:rStyle w:val="documentskn-mlk8parentContainerright-box"/>
                <w:rFonts w:ascii="PT Sans" w:eastAsia="PT Sans" w:hAnsi="PT Sans" w:cs="PT Sans"/>
                <w:color w:val="000000"/>
                <w:sz w:val="20"/>
                <w:szCs w:val="20"/>
                <w:bdr w:val="none" w:sz="0" w:space="0" w:color="auto"/>
                <w:vertAlign w:val="baseline"/>
              </w:rPr>
              <w:t xml:space="preserve"> </w:t>
            </w:r>
            <w:r>
              <w:rPr>
                <w:rStyle w:val="span"/>
                <w:rFonts w:ascii="PT Sans" w:eastAsia="PT Sans" w:hAnsi="PT Sans" w:cs="PT Sans"/>
                <w:color w:val="000000"/>
                <w:sz w:val="20"/>
                <w:szCs w:val="20"/>
              </w:rPr>
              <w:t>Okhla</w:t>
            </w:r>
            <w:r>
              <w:rPr>
                <w:rStyle w:val="span"/>
                <w:rFonts w:ascii="PT Sans" w:eastAsia="PT Sans" w:hAnsi="PT Sans" w:cs="PT Sans"/>
                <w:color w:val="000000"/>
                <w:sz w:val="20"/>
                <w:szCs w:val="20"/>
              </w:rPr>
              <w:t xml:space="preserve">, </w:t>
            </w:r>
            <w:r>
              <w:rPr>
                <w:rStyle w:val="span"/>
                <w:rFonts w:ascii="PT Sans" w:eastAsia="PT Sans" w:hAnsi="PT Sans" w:cs="PT Sans"/>
                <w:color w:val="000000"/>
                <w:sz w:val="20"/>
                <w:szCs w:val="20"/>
              </w:rPr>
              <w:t>Delhi</w:t>
            </w:r>
            <w:r>
              <w:rPr>
                <w:rStyle w:val="documentskn-mlk8parentContainerright-box"/>
                <w:rFonts w:ascii="PT Sans" w:eastAsia="PT Sans" w:hAnsi="PT Sans" w:cs="PT Sans"/>
                <w:color w:val="000000"/>
                <w:sz w:val="20"/>
                <w:szCs w:val="20"/>
                <w:bdr w:val="none" w:sz="0" w:space="0" w:color="auto"/>
                <w:vertAlign w:val="baseline"/>
              </w:rPr>
              <w:t xml:space="preserve"> </w:t>
            </w:r>
          </w:p>
          <w:p>
            <w:pPr>
              <w:pStyle w:val="divdocumentulli"/>
              <w:numPr>
                <w:ilvl w:val="0"/>
                <w:numId w:val="6"/>
              </w:numPr>
              <w:spacing w:before="0" w:after="0"/>
              <w:ind w:left="500" w:right="0" w:hanging="183"/>
              <w:rPr>
                <w:rStyle w:val="span"/>
                <w:rFonts w:ascii="PT Sans" w:eastAsia="PT Sans" w:hAnsi="PT Sans" w:cs="PT Sans"/>
                <w:color w:val="46464E"/>
                <w:sz w:val="18"/>
                <w:szCs w:val="18"/>
                <w:bdr w:val="none" w:sz="0" w:space="0" w:color="auto"/>
                <w:vertAlign w:val="baseline"/>
              </w:rPr>
            </w:pPr>
            <w:r>
              <w:rPr>
                <w:rStyle w:val="span"/>
                <w:rFonts w:ascii="PT Sans" w:eastAsia="PT Sans" w:hAnsi="PT Sans" w:cs="PT Sans"/>
                <w:color w:val="46464E"/>
                <w:sz w:val="18"/>
                <w:szCs w:val="18"/>
                <w:bdr w:val="none" w:sz="0" w:space="0" w:color="auto"/>
                <w:vertAlign w:val="baseline"/>
              </w:rPr>
              <w:t>During my time as an Account Executive at MIM, I had the chance to take on the role of a Business Analyst</w:t>
            </w:r>
          </w:p>
          <w:p>
            <w:pPr>
              <w:pStyle w:val="divdocumentulli"/>
              <w:numPr>
                <w:ilvl w:val="0"/>
                <w:numId w:val="6"/>
              </w:numPr>
              <w:spacing w:after="0"/>
              <w:ind w:left="500" w:right="0" w:hanging="183"/>
              <w:rPr>
                <w:rStyle w:val="span"/>
                <w:rFonts w:ascii="PT Sans" w:eastAsia="PT Sans" w:hAnsi="PT Sans" w:cs="PT Sans"/>
                <w:color w:val="46464E"/>
                <w:sz w:val="18"/>
                <w:szCs w:val="18"/>
                <w:bdr w:val="none" w:sz="0" w:space="0" w:color="auto"/>
                <w:vertAlign w:val="baseline"/>
              </w:rPr>
            </w:pPr>
            <w:r>
              <w:rPr>
                <w:rStyle w:val="span"/>
                <w:rFonts w:ascii="PT Sans" w:eastAsia="PT Sans" w:hAnsi="PT Sans" w:cs="PT Sans"/>
                <w:color w:val="46464E"/>
                <w:sz w:val="18"/>
                <w:szCs w:val="18"/>
                <w:bdr w:val="none" w:sz="0" w:space="0" w:color="auto"/>
                <w:vertAlign w:val="baseline"/>
              </w:rPr>
              <w:t>This involved analyzing the business requirements of our clients and handling project-related documents such as Functional Requirements Document (FRD), Business Requirements Document (BRD), Scope of Work (SOW), and establishing an efficient workflow for them</w:t>
            </w:r>
          </w:p>
          <w:p>
            <w:pPr>
              <w:pStyle w:val="divdocumentulli"/>
              <w:numPr>
                <w:ilvl w:val="0"/>
                <w:numId w:val="6"/>
              </w:numPr>
              <w:spacing w:after="0"/>
              <w:ind w:left="500" w:right="0" w:hanging="183"/>
              <w:rPr>
                <w:rStyle w:val="span"/>
                <w:rFonts w:ascii="PT Sans" w:eastAsia="PT Sans" w:hAnsi="PT Sans" w:cs="PT Sans"/>
                <w:color w:val="46464E"/>
                <w:sz w:val="18"/>
                <w:szCs w:val="18"/>
                <w:bdr w:val="none" w:sz="0" w:space="0" w:color="auto"/>
                <w:vertAlign w:val="baseline"/>
              </w:rPr>
            </w:pPr>
            <w:r>
              <w:rPr>
                <w:rStyle w:val="span"/>
                <w:rFonts w:ascii="PT Sans" w:eastAsia="PT Sans" w:hAnsi="PT Sans" w:cs="PT Sans"/>
                <w:color w:val="46464E"/>
                <w:sz w:val="18"/>
                <w:szCs w:val="18"/>
                <w:bdr w:val="none" w:sz="0" w:space="0" w:color="auto"/>
                <w:vertAlign w:val="baseline"/>
              </w:rPr>
              <w:t>This experience truly took my career to new heights as a BA.</w:t>
            </w:r>
          </w:p>
          <w:p>
            <w:pPr>
              <w:pStyle w:val="documentskn-mlk8dispBlock"/>
              <w:pBdr>
                <w:top w:val="none" w:sz="0" w:space="0" w:color="auto"/>
                <w:left w:val="none" w:sz="0" w:space="15" w:color="auto"/>
                <w:bottom w:val="none" w:sz="0" w:space="0" w:color="auto"/>
                <w:right w:val="none" w:sz="0" w:space="0" w:color="auto"/>
              </w:pBdr>
              <w:spacing w:before="0" w:after="0"/>
              <w:ind w:left="300" w:right="0"/>
              <w:rPr>
                <w:rStyle w:val="documentskn-mlk8parentContainerright-box"/>
                <w:rFonts w:ascii="PT Sans" w:eastAsia="PT Sans" w:hAnsi="PT Sans" w:cs="PT Sans"/>
                <w:color w:val="000000"/>
                <w:sz w:val="20"/>
                <w:szCs w:val="20"/>
                <w:bdr w:val="none" w:sz="0" w:space="0" w:color="auto"/>
                <w:vertAlign w:val="baseline"/>
              </w:rPr>
            </w:pPr>
            <w:r>
              <w:rPr>
                <w:rStyle w:val="documentskn-mlk8txtBoldCharacter"/>
                <w:rFonts w:ascii="PT Sans" w:eastAsia="PT Sans" w:hAnsi="PT Sans" w:cs="PT Sans"/>
                <w:b/>
                <w:bCs/>
                <w:color w:val="000000"/>
                <w:sz w:val="20"/>
                <w:szCs w:val="20"/>
              </w:rPr>
              <w:t>Relationship Manager</w:t>
            </w:r>
            <w:r>
              <w:rPr>
                <w:rStyle w:val="documentskn-mlk8txtBoldCharacter"/>
                <w:rFonts w:ascii="PT Sans" w:eastAsia="PT Sans" w:hAnsi="PT Sans" w:cs="PT Sans"/>
                <w:b/>
                <w:bCs/>
                <w:color w:val="000000"/>
                <w:sz w:val="20"/>
                <w:szCs w:val="20"/>
              </w:rPr>
              <w:t>,</w:t>
            </w:r>
            <w:r>
              <w:rPr>
                <w:rStyle w:val="documentskn-mlk8parentContainerright-box"/>
                <w:rFonts w:ascii="PT Sans" w:eastAsia="PT Sans" w:hAnsi="PT Sans" w:cs="PT Sans"/>
                <w:color w:val="000000"/>
                <w:sz w:val="20"/>
                <w:szCs w:val="20"/>
                <w:bdr w:val="none" w:sz="0" w:space="0" w:color="auto"/>
                <w:vertAlign w:val="baseline"/>
              </w:rPr>
              <w:t xml:space="preserve"> </w:t>
            </w:r>
            <w:r>
              <w:rPr>
                <w:rStyle w:val="span"/>
                <w:rFonts w:ascii="PT Sans" w:eastAsia="PT Sans" w:hAnsi="PT Sans" w:cs="PT Sans"/>
                <w:color w:val="000000"/>
                <w:sz w:val="20"/>
                <w:szCs w:val="20"/>
              </w:rPr>
              <w:t>11/2019</w:t>
            </w:r>
            <w:r>
              <w:rPr>
                <w:rStyle w:val="span"/>
                <w:rFonts w:ascii="PT Sans" w:eastAsia="PT Sans" w:hAnsi="PT Sans" w:cs="PT Sans"/>
                <w:color w:val="000000"/>
                <w:sz w:val="20"/>
                <w:szCs w:val="20"/>
              </w:rPr>
              <w:t xml:space="preserve"> - </w:t>
            </w:r>
            <w:r>
              <w:rPr>
                <w:rStyle w:val="span"/>
                <w:rFonts w:ascii="PT Sans" w:eastAsia="PT Sans" w:hAnsi="PT Sans" w:cs="PT Sans"/>
                <w:color w:val="000000"/>
                <w:sz w:val="20"/>
                <w:szCs w:val="20"/>
              </w:rPr>
              <w:t>04/2020</w:t>
            </w:r>
          </w:p>
          <w:p>
            <w:pPr>
              <w:pStyle w:val="documentskn-mlk8dispBlock"/>
              <w:spacing w:before="0" w:after="0"/>
              <w:ind w:left="300" w:right="0"/>
              <w:rPr>
                <w:rStyle w:val="documentskn-mlk8parentContainerright-box"/>
                <w:rFonts w:ascii="PT Sans" w:eastAsia="PT Sans" w:hAnsi="PT Sans" w:cs="PT Sans"/>
                <w:color w:val="000000"/>
                <w:sz w:val="20"/>
                <w:szCs w:val="20"/>
                <w:bdr w:val="none" w:sz="0" w:space="0" w:color="auto"/>
                <w:vertAlign w:val="baseline"/>
              </w:rPr>
            </w:pPr>
            <w:r>
              <w:rPr>
                <w:rStyle w:val="documentskn-mlk8txtBoldCharacter"/>
                <w:rFonts w:ascii="PT Sans" w:eastAsia="PT Sans" w:hAnsi="PT Sans" w:cs="PT Sans"/>
                <w:b/>
                <w:bCs/>
                <w:color w:val="000000"/>
                <w:sz w:val="20"/>
                <w:szCs w:val="20"/>
              </w:rPr>
              <w:t>RenewBuy</w:t>
            </w:r>
            <w:r>
              <w:rPr>
                <w:rStyle w:val="span"/>
                <w:rFonts w:ascii="PT Sans" w:eastAsia="PT Sans" w:hAnsi="PT Sans" w:cs="PT Sans"/>
                <w:color w:val="000000"/>
                <w:sz w:val="20"/>
                <w:szCs w:val="20"/>
              </w:rPr>
              <w:t xml:space="preserve"> -</w:t>
            </w:r>
            <w:r>
              <w:rPr>
                <w:rStyle w:val="documentskn-mlk8parentContainerright-box"/>
                <w:rFonts w:ascii="PT Sans" w:eastAsia="PT Sans" w:hAnsi="PT Sans" w:cs="PT Sans"/>
                <w:color w:val="000000"/>
                <w:sz w:val="20"/>
                <w:szCs w:val="20"/>
                <w:bdr w:val="none" w:sz="0" w:space="0" w:color="auto"/>
                <w:vertAlign w:val="baseline"/>
              </w:rPr>
              <w:t xml:space="preserve"> </w:t>
            </w:r>
            <w:r>
              <w:rPr>
                <w:rStyle w:val="span"/>
                <w:rFonts w:ascii="PT Sans" w:eastAsia="PT Sans" w:hAnsi="PT Sans" w:cs="PT Sans"/>
                <w:color w:val="000000"/>
                <w:sz w:val="20"/>
                <w:szCs w:val="20"/>
              </w:rPr>
              <w:t>Subhash Nagar</w:t>
            </w:r>
            <w:r>
              <w:rPr>
                <w:rStyle w:val="span"/>
                <w:rFonts w:ascii="PT Sans" w:eastAsia="PT Sans" w:hAnsi="PT Sans" w:cs="PT Sans"/>
                <w:color w:val="000000"/>
                <w:sz w:val="20"/>
                <w:szCs w:val="20"/>
              </w:rPr>
              <w:t xml:space="preserve">, </w:t>
            </w:r>
            <w:r>
              <w:rPr>
                <w:rStyle w:val="span"/>
                <w:rFonts w:ascii="PT Sans" w:eastAsia="PT Sans" w:hAnsi="PT Sans" w:cs="PT Sans"/>
                <w:color w:val="000000"/>
                <w:sz w:val="20"/>
                <w:szCs w:val="20"/>
              </w:rPr>
              <w:t>Delhi</w:t>
            </w:r>
            <w:r>
              <w:rPr>
                <w:rStyle w:val="documentskn-mlk8parentContainerright-box"/>
                <w:rFonts w:ascii="PT Sans" w:eastAsia="PT Sans" w:hAnsi="PT Sans" w:cs="PT Sans"/>
                <w:color w:val="000000"/>
                <w:sz w:val="20"/>
                <w:szCs w:val="20"/>
                <w:bdr w:val="none" w:sz="0" w:space="0" w:color="auto"/>
                <w:vertAlign w:val="baseline"/>
              </w:rPr>
              <w:t xml:space="preserve"> </w:t>
            </w:r>
          </w:p>
          <w:p>
            <w:pPr>
              <w:pStyle w:val="divdocumentulli"/>
              <w:numPr>
                <w:ilvl w:val="0"/>
                <w:numId w:val="7"/>
              </w:numPr>
              <w:spacing w:before="0" w:after="0"/>
              <w:ind w:left="500" w:right="0" w:hanging="183"/>
              <w:rPr>
                <w:rStyle w:val="span"/>
                <w:rFonts w:ascii="PT Sans" w:eastAsia="PT Sans" w:hAnsi="PT Sans" w:cs="PT Sans"/>
                <w:color w:val="46464E"/>
                <w:sz w:val="18"/>
                <w:szCs w:val="18"/>
                <w:bdr w:val="none" w:sz="0" w:space="0" w:color="auto"/>
                <w:vertAlign w:val="baseline"/>
              </w:rPr>
            </w:pPr>
            <w:r>
              <w:rPr>
                <w:rStyle w:val="span"/>
                <w:rFonts w:ascii="PT Sans" w:eastAsia="PT Sans" w:hAnsi="PT Sans" w:cs="PT Sans"/>
                <w:color w:val="46464E"/>
                <w:sz w:val="18"/>
                <w:szCs w:val="18"/>
                <w:bdr w:val="none" w:sz="0" w:space="0" w:color="auto"/>
                <w:vertAlign w:val="baseline"/>
              </w:rPr>
              <w:t>As a Relationship Manager at Renewbuy.com, my primary responsibility was to establish and maintain strong relationships with our clients</w:t>
            </w:r>
          </w:p>
          <w:p>
            <w:pPr>
              <w:pStyle w:val="divdocumentulli"/>
              <w:numPr>
                <w:ilvl w:val="0"/>
                <w:numId w:val="7"/>
              </w:numPr>
              <w:spacing w:after="0"/>
              <w:ind w:left="500" w:right="0" w:hanging="183"/>
              <w:rPr>
                <w:rStyle w:val="span"/>
                <w:rFonts w:ascii="PT Sans" w:eastAsia="PT Sans" w:hAnsi="PT Sans" w:cs="PT Sans"/>
                <w:color w:val="46464E"/>
                <w:sz w:val="18"/>
                <w:szCs w:val="18"/>
                <w:bdr w:val="none" w:sz="0" w:space="0" w:color="auto"/>
                <w:vertAlign w:val="baseline"/>
              </w:rPr>
            </w:pPr>
            <w:r>
              <w:rPr>
                <w:rStyle w:val="span"/>
                <w:rFonts w:ascii="PT Sans" w:eastAsia="PT Sans" w:hAnsi="PT Sans" w:cs="PT Sans"/>
                <w:color w:val="46464E"/>
                <w:sz w:val="18"/>
                <w:szCs w:val="18"/>
                <w:bdr w:val="none" w:sz="0" w:space="0" w:color="auto"/>
                <w:vertAlign w:val="baseline"/>
              </w:rPr>
              <w:t>Worked with marketing and operation department to facilitate communication and deliver personalized solutions to customers</w:t>
            </w:r>
          </w:p>
          <w:p>
            <w:pPr>
              <w:pStyle w:val="divdocumentulli"/>
              <w:numPr>
                <w:ilvl w:val="0"/>
                <w:numId w:val="7"/>
              </w:numPr>
              <w:spacing w:after="0"/>
              <w:ind w:left="500" w:right="0" w:hanging="183"/>
              <w:rPr>
                <w:rStyle w:val="span"/>
                <w:rFonts w:ascii="PT Sans" w:eastAsia="PT Sans" w:hAnsi="PT Sans" w:cs="PT Sans"/>
                <w:color w:val="46464E"/>
                <w:sz w:val="18"/>
                <w:szCs w:val="18"/>
                <w:bdr w:val="none" w:sz="0" w:space="0" w:color="auto"/>
                <w:vertAlign w:val="baseline"/>
              </w:rPr>
            </w:pPr>
            <w:r>
              <w:rPr>
                <w:rStyle w:val="span"/>
                <w:rFonts w:ascii="PT Sans" w:eastAsia="PT Sans" w:hAnsi="PT Sans" w:cs="PT Sans"/>
                <w:color w:val="46464E"/>
                <w:sz w:val="18"/>
                <w:szCs w:val="18"/>
                <w:bdr w:val="none" w:sz="0" w:space="0" w:color="auto"/>
                <w:vertAlign w:val="baseline"/>
              </w:rPr>
              <w:t>Effective communication skills have proven invaluable in my journey towards becoming a proficient Business Analyst.</w:t>
            </w:r>
          </w:p>
          <w:p>
            <w:pPr>
              <w:pStyle w:val="documentskn-mlk8dispBlock"/>
              <w:pBdr>
                <w:top w:val="none" w:sz="0" w:space="0" w:color="auto"/>
                <w:left w:val="none" w:sz="0" w:space="15" w:color="auto"/>
                <w:bottom w:val="none" w:sz="0" w:space="0" w:color="auto"/>
                <w:right w:val="none" w:sz="0" w:space="0" w:color="auto"/>
              </w:pBdr>
              <w:spacing w:before="0" w:after="0"/>
              <w:ind w:left="300" w:right="0"/>
              <w:rPr>
                <w:rStyle w:val="documentskn-mlk8parentContainerright-box"/>
                <w:rFonts w:ascii="PT Sans" w:eastAsia="PT Sans" w:hAnsi="PT Sans" w:cs="PT Sans"/>
                <w:color w:val="000000"/>
                <w:sz w:val="20"/>
                <w:szCs w:val="20"/>
                <w:bdr w:val="none" w:sz="0" w:space="0" w:color="auto"/>
                <w:vertAlign w:val="baseline"/>
              </w:rPr>
            </w:pPr>
            <w:r>
              <w:rPr>
                <w:rStyle w:val="documentskn-mlk8txtBoldCharacter"/>
                <w:rFonts w:ascii="PT Sans" w:eastAsia="PT Sans" w:hAnsi="PT Sans" w:cs="PT Sans"/>
                <w:b/>
                <w:bCs/>
                <w:color w:val="000000"/>
                <w:sz w:val="20"/>
                <w:szCs w:val="20"/>
              </w:rPr>
              <w:t>Agency Manager</w:t>
            </w:r>
            <w:r>
              <w:rPr>
                <w:rStyle w:val="documentskn-mlk8txtBoldCharacter"/>
                <w:rFonts w:ascii="PT Sans" w:eastAsia="PT Sans" w:hAnsi="PT Sans" w:cs="PT Sans"/>
                <w:b/>
                <w:bCs/>
                <w:color w:val="000000"/>
                <w:sz w:val="20"/>
                <w:szCs w:val="20"/>
              </w:rPr>
              <w:t>,</w:t>
            </w:r>
            <w:r>
              <w:rPr>
                <w:rStyle w:val="documentskn-mlk8parentContainerright-box"/>
                <w:rFonts w:ascii="PT Sans" w:eastAsia="PT Sans" w:hAnsi="PT Sans" w:cs="PT Sans"/>
                <w:color w:val="000000"/>
                <w:sz w:val="20"/>
                <w:szCs w:val="20"/>
                <w:bdr w:val="none" w:sz="0" w:space="0" w:color="auto"/>
                <w:vertAlign w:val="baseline"/>
              </w:rPr>
              <w:t xml:space="preserve"> </w:t>
            </w:r>
            <w:r>
              <w:rPr>
                <w:rStyle w:val="span"/>
                <w:rFonts w:ascii="PT Sans" w:eastAsia="PT Sans" w:hAnsi="PT Sans" w:cs="PT Sans"/>
                <w:color w:val="000000"/>
                <w:sz w:val="20"/>
                <w:szCs w:val="20"/>
              </w:rPr>
              <w:t>10/2018</w:t>
            </w:r>
            <w:r>
              <w:rPr>
                <w:rStyle w:val="span"/>
                <w:rFonts w:ascii="PT Sans" w:eastAsia="PT Sans" w:hAnsi="PT Sans" w:cs="PT Sans"/>
                <w:color w:val="000000"/>
                <w:sz w:val="20"/>
                <w:szCs w:val="20"/>
              </w:rPr>
              <w:t xml:space="preserve"> - </w:t>
            </w:r>
            <w:r>
              <w:rPr>
                <w:rStyle w:val="span"/>
                <w:rFonts w:ascii="PT Sans" w:eastAsia="PT Sans" w:hAnsi="PT Sans" w:cs="PT Sans"/>
                <w:color w:val="000000"/>
                <w:sz w:val="20"/>
                <w:szCs w:val="20"/>
              </w:rPr>
              <w:t>05/2019</w:t>
            </w:r>
          </w:p>
          <w:p>
            <w:pPr>
              <w:pStyle w:val="documentskn-mlk8dispBlock"/>
              <w:spacing w:before="0" w:after="0"/>
              <w:ind w:left="300" w:right="0"/>
              <w:rPr>
                <w:rStyle w:val="documentskn-mlk8parentContainerright-box"/>
                <w:rFonts w:ascii="PT Sans" w:eastAsia="PT Sans" w:hAnsi="PT Sans" w:cs="PT Sans"/>
                <w:color w:val="000000"/>
                <w:sz w:val="20"/>
                <w:szCs w:val="20"/>
                <w:bdr w:val="none" w:sz="0" w:space="0" w:color="auto"/>
                <w:vertAlign w:val="baseline"/>
              </w:rPr>
            </w:pPr>
            <w:r>
              <w:rPr>
                <w:rStyle w:val="documentskn-mlk8txtBoldCharacter"/>
                <w:rFonts w:ascii="PT Sans" w:eastAsia="PT Sans" w:hAnsi="PT Sans" w:cs="PT Sans"/>
                <w:b/>
                <w:bCs/>
                <w:color w:val="000000"/>
                <w:sz w:val="20"/>
                <w:szCs w:val="20"/>
              </w:rPr>
              <w:t>Aditya Birla Health Insurance</w:t>
            </w:r>
            <w:r>
              <w:rPr>
                <w:rStyle w:val="span"/>
                <w:rFonts w:ascii="PT Sans" w:eastAsia="PT Sans" w:hAnsi="PT Sans" w:cs="PT Sans"/>
                <w:color w:val="000000"/>
                <w:sz w:val="20"/>
                <w:szCs w:val="20"/>
              </w:rPr>
              <w:t xml:space="preserve"> -</w:t>
            </w:r>
            <w:r>
              <w:rPr>
                <w:rStyle w:val="documentskn-mlk8parentContainerright-box"/>
                <w:rFonts w:ascii="PT Sans" w:eastAsia="PT Sans" w:hAnsi="PT Sans" w:cs="PT Sans"/>
                <w:color w:val="000000"/>
                <w:sz w:val="20"/>
                <w:szCs w:val="20"/>
                <w:bdr w:val="none" w:sz="0" w:space="0" w:color="auto"/>
                <w:vertAlign w:val="baseline"/>
              </w:rPr>
              <w:t xml:space="preserve"> </w:t>
            </w:r>
            <w:r>
              <w:rPr>
                <w:rStyle w:val="span"/>
                <w:rFonts w:ascii="PT Sans" w:eastAsia="PT Sans" w:hAnsi="PT Sans" w:cs="PT Sans"/>
                <w:color w:val="000000"/>
                <w:sz w:val="20"/>
                <w:szCs w:val="20"/>
              </w:rPr>
              <w:t>NSP</w:t>
            </w:r>
            <w:r>
              <w:rPr>
                <w:rStyle w:val="span"/>
                <w:rFonts w:ascii="PT Sans" w:eastAsia="PT Sans" w:hAnsi="PT Sans" w:cs="PT Sans"/>
                <w:color w:val="000000"/>
                <w:sz w:val="20"/>
                <w:szCs w:val="20"/>
              </w:rPr>
              <w:t xml:space="preserve">, </w:t>
            </w:r>
            <w:r>
              <w:rPr>
                <w:rStyle w:val="span"/>
                <w:rFonts w:ascii="PT Sans" w:eastAsia="PT Sans" w:hAnsi="PT Sans" w:cs="PT Sans"/>
                <w:color w:val="000000"/>
                <w:sz w:val="20"/>
                <w:szCs w:val="20"/>
              </w:rPr>
              <w:t>Delhi</w:t>
            </w:r>
            <w:r>
              <w:rPr>
                <w:rStyle w:val="documentskn-mlk8parentContainerright-box"/>
                <w:rFonts w:ascii="PT Sans" w:eastAsia="PT Sans" w:hAnsi="PT Sans" w:cs="PT Sans"/>
                <w:color w:val="000000"/>
                <w:sz w:val="20"/>
                <w:szCs w:val="20"/>
                <w:bdr w:val="none" w:sz="0" w:space="0" w:color="auto"/>
                <w:vertAlign w:val="baseline"/>
              </w:rPr>
              <w:t xml:space="preserve"> </w:t>
            </w:r>
          </w:p>
          <w:p>
            <w:pPr>
              <w:pStyle w:val="divdocumentulli"/>
              <w:numPr>
                <w:ilvl w:val="0"/>
                <w:numId w:val="8"/>
              </w:numPr>
              <w:spacing w:before="0" w:after="0"/>
              <w:ind w:left="500" w:right="0" w:hanging="183"/>
              <w:rPr>
                <w:rStyle w:val="span"/>
                <w:rFonts w:ascii="PT Sans" w:eastAsia="PT Sans" w:hAnsi="PT Sans" w:cs="PT Sans"/>
                <w:color w:val="46464E"/>
                <w:sz w:val="18"/>
                <w:szCs w:val="18"/>
                <w:bdr w:val="none" w:sz="0" w:space="0" w:color="auto"/>
                <w:vertAlign w:val="baseline"/>
              </w:rPr>
            </w:pPr>
            <w:r>
              <w:rPr>
                <w:rStyle w:val="span"/>
                <w:rFonts w:ascii="PT Sans" w:eastAsia="PT Sans" w:hAnsi="PT Sans" w:cs="PT Sans"/>
                <w:color w:val="46464E"/>
                <w:sz w:val="18"/>
                <w:szCs w:val="18"/>
                <w:bdr w:val="none" w:sz="0" w:space="0" w:color="auto"/>
                <w:vertAlign w:val="baseline"/>
              </w:rPr>
              <w:t>As an Agency Manager, I utilized various methods such as Job Boards, and Social Media Platforms to recruit a talented team</w:t>
            </w:r>
          </w:p>
          <w:p>
            <w:pPr>
              <w:pStyle w:val="divdocumentulli"/>
              <w:numPr>
                <w:ilvl w:val="0"/>
                <w:numId w:val="8"/>
              </w:numPr>
              <w:spacing w:after="0"/>
              <w:ind w:left="500" w:right="0" w:hanging="183"/>
              <w:rPr>
                <w:rStyle w:val="span"/>
                <w:rFonts w:ascii="PT Sans" w:eastAsia="PT Sans" w:hAnsi="PT Sans" w:cs="PT Sans"/>
                <w:color w:val="46464E"/>
                <w:sz w:val="18"/>
                <w:szCs w:val="18"/>
                <w:bdr w:val="none" w:sz="0" w:space="0" w:color="auto"/>
                <w:vertAlign w:val="baseline"/>
              </w:rPr>
            </w:pPr>
            <w:r>
              <w:rPr>
                <w:rStyle w:val="span"/>
                <w:rFonts w:ascii="PT Sans" w:eastAsia="PT Sans" w:hAnsi="PT Sans" w:cs="PT Sans"/>
                <w:color w:val="46464E"/>
                <w:sz w:val="18"/>
                <w:szCs w:val="18"/>
                <w:bdr w:val="none" w:sz="0" w:space="0" w:color="auto"/>
                <w:vertAlign w:val="baseline"/>
              </w:rPr>
              <w:t>My objective was to improve the organization's performance and generate an increased number of leads</w:t>
            </w:r>
          </w:p>
          <w:p>
            <w:pPr>
              <w:pStyle w:val="divdocumentulli"/>
              <w:numPr>
                <w:ilvl w:val="0"/>
                <w:numId w:val="8"/>
              </w:numPr>
              <w:spacing w:after="0"/>
              <w:ind w:left="500" w:right="0" w:hanging="183"/>
              <w:rPr>
                <w:rStyle w:val="span"/>
                <w:rFonts w:ascii="PT Sans" w:eastAsia="PT Sans" w:hAnsi="PT Sans" w:cs="PT Sans"/>
                <w:color w:val="46464E"/>
                <w:sz w:val="18"/>
                <w:szCs w:val="18"/>
                <w:bdr w:val="none" w:sz="0" w:space="0" w:color="auto"/>
                <w:vertAlign w:val="baseline"/>
              </w:rPr>
            </w:pPr>
            <w:r>
              <w:rPr>
                <w:rStyle w:val="span"/>
                <w:rFonts w:ascii="PT Sans" w:eastAsia="PT Sans" w:hAnsi="PT Sans" w:cs="PT Sans"/>
                <w:color w:val="46464E"/>
                <w:sz w:val="18"/>
                <w:szCs w:val="18"/>
                <w:bdr w:val="none" w:sz="0" w:space="0" w:color="auto"/>
                <w:vertAlign w:val="baseline"/>
              </w:rPr>
              <w:t>Additionally, I dedicated my time to study Insurance Policies and effectively communicated the benefits and drawbacks of the policies in order to drive sales and boost overall revenue.</w:t>
            </w:r>
          </w:p>
          <w:p>
            <w:pPr>
              <w:pStyle w:val="documentskn-mlk8dispBlock"/>
              <w:pBdr>
                <w:top w:val="none" w:sz="0" w:space="0" w:color="auto"/>
                <w:left w:val="none" w:sz="0" w:space="15" w:color="auto"/>
                <w:bottom w:val="none" w:sz="0" w:space="0" w:color="auto"/>
                <w:right w:val="none" w:sz="0" w:space="0" w:color="auto"/>
              </w:pBdr>
              <w:spacing w:before="0" w:after="0"/>
              <w:ind w:left="300" w:right="0"/>
              <w:rPr>
                <w:rStyle w:val="documentskn-mlk8parentContainerright-box"/>
                <w:rFonts w:ascii="PT Sans" w:eastAsia="PT Sans" w:hAnsi="PT Sans" w:cs="PT Sans"/>
                <w:color w:val="000000"/>
                <w:sz w:val="20"/>
                <w:szCs w:val="20"/>
                <w:bdr w:val="none" w:sz="0" w:space="0" w:color="auto"/>
                <w:vertAlign w:val="baseline"/>
              </w:rPr>
            </w:pPr>
            <w:r>
              <w:rPr>
                <w:rStyle w:val="documentskn-mlk8txtBoldCharacter"/>
                <w:rFonts w:ascii="PT Sans" w:eastAsia="PT Sans" w:hAnsi="PT Sans" w:cs="PT Sans"/>
                <w:b/>
                <w:bCs/>
                <w:color w:val="000000"/>
                <w:sz w:val="20"/>
                <w:szCs w:val="20"/>
              </w:rPr>
              <w:t>Operation Associate</w:t>
            </w:r>
            <w:r>
              <w:rPr>
                <w:rStyle w:val="documentskn-mlk8txtBoldCharacter"/>
                <w:rFonts w:ascii="PT Sans" w:eastAsia="PT Sans" w:hAnsi="PT Sans" w:cs="PT Sans"/>
                <w:b/>
                <w:bCs/>
                <w:color w:val="000000"/>
                <w:sz w:val="20"/>
                <w:szCs w:val="20"/>
              </w:rPr>
              <w:t>,</w:t>
            </w:r>
            <w:r>
              <w:rPr>
                <w:rStyle w:val="documentskn-mlk8parentContainerright-box"/>
                <w:rFonts w:ascii="PT Sans" w:eastAsia="PT Sans" w:hAnsi="PT Sans" w:cs="PT Sans"/>
                <w:color w:val="000000"/>
                <w:sz w:val="20"/>
                <w:szCs w:val="20"/>
                <w:bdr w:val="none" w:sz="0" w:space="0" w:color="auto"/>
                <w:vertAlign w:val="baseline"/>
              </w:rPr>
              <w:t xml:space="preserve"> </w:t>
            </w:r>
            <w:r>
              <w:rPr>
                <w:rStyle w:val="span"/>
                <w:rFonts w:ascii="PT Sans" w:eastAsia="PT Sans" w:hAnsi="PT Sans" w:cs="PT Sans"/>
                <w:color w:val="000000"/>
                <w:sz w:val="20"/>
                <w:szCs w:val="20"/>
              </w:rPr>
              <w:t>09/2017</w:t>
            </w:r>
            <w:r>
              <w:rPr>
                <w:rStyle w:val="span"/>
                <w:rFonts w:ascii="PT Sans" w:eastAsia="PT Sans" w:hAnsi="PT Sans" w:cs="PT Sans"/>
                <w:color w:val="000000"/>
                <w:sz w:val="20"/>
                <w:szCs w:val="20"/>
              </w:rPr>
              <w:t xml:space="preserve"> - </w:t>
            </w:r>
            <w:r>
              <w:rPr>
                <w:rStyle w:val="span"/>
                <w:rFonts w:ascii="PT Sans" w:eastAsia="PT Sans" w:hAnsi="PT Sans" w:cs="PT Sans"/>
                <w:color w:val="000000"/>
                <w:sz w:val="20"/>
                <w:szCs w:val="20"/>
              </w:rPr>
              <w:t>09/2018</w:t>
            </w:r>
          </w:p>
          <w:p>
            <w:pPr>
              <w:pStyle w:val="documentskn-mlk8dispBlock"/>
              <w:spacing w:before="0" w:after="0"/>
              <w:ind w:left="300" w:right="0"/>
              <w:rPr>
                <w:rStyle w:val="documentskn-mlk8parentContainerright-box"/>
                <w:rFonts w:ascii="PT Sans" w:eastAsia="PT Sans" w:hAnsi="PT Sans" w:cs="PT Sans"/>
                <w:color w:val="000000"/>
                <w:sz w:val="20"/>
                <w:szCs w:val="20"/>
                <w:bdr w:val="none" w:sz="0" w:space="0" w:color="auto"/>
                <w:vertAlign w:val="baseline"/>
              </w:rPr>
            </w:pPr>
            <w:r>
              <w:rPr>
                <w:rStyle w:val="documentskn-mlk8txtBoldCharacter"/>
                <w:rFonts w:ascii="PT Sans" w:eastAsia="PT Sans" w:hAnsi="PT Sans" w:cs="PT Sans"/>
                <w:b/>
                <w:bCs/>
                <w:color w:val="000000"/>
                <w:sz w:val="20"/>
                <w:szCs w:val="20"/>
              </w:rPr>
              <w:t>SBI Life Insurance Company</w:t>
            </w:r>
            <w:r>
              <w:rPr>
                <w:rStyle w:val="span"/>
                <w:rFonts w:ascii="PT Sans" w:eastAsia="PT Sans" w:hAnsi="PT Sans" w:cs="PT Sans"/>
                <w:color w:val="000000"/>
                <w:sz w:val="20"/>
                <w:szCs w:val="20"/>
              </w:rPr>
              <w:t xml:space="preserve"> -</w:t>
            </w:r>
            <w:r>
              <w:rPr>
                <w:rStyle w:val="documentskn-mlk8parentContainerright-box"/>
                <w:rFonts w:ascii="PT Sans" w:eastAsia="PT Sans" w:hAnsi="PT Sans" w:cs="PT Sans"/>
                <w:color w:val="000000"/>
                <w:sz w:val="20"/>
                <w:szCs w:val="20"/>
                <w:bdr w:val="none" w:sz="0" w:space="0" w:color="auto"/>
                <w:vertAlign w:val="baseline"/>
              </w:rPr>
              <w:t xml:space="preserve"> </w:t>
            </w:r>
            <w:r>
              <w:rPr>
                <w:rStyle w:val="span"/>
                <w:rFonts w:ascii="PT Sans" w:eastAsia="PT Sans" w:hAnsi="PT Sans" w:cs="PT Sans"/>
                <w:color w:val="000000"/>
                <w:sz w:val="20"/>
                <w:szCs w:val="20"/>
              </w:rPr>
              <w:t>Delhi Cantt</w:t>
            </w:r>
            <w:r>
              <w:rPr>
                <w:rStyle w:val="span"/>
                <w:rFonts w:ascii="PT Sans" w:eastAsia="PT Sans" w:hAnsi="PT Sans" w:cs="PT Sans"/>
                <w:color w:val="000000"/>
                <w:sz w:val="20"/>
                <w:szCs w:val="20"/>
              </w:rPr>
              <w:t xml:space="preserve">, </w:t>
            </w:r>
            <w:r>
              <w:rPr>
                <w:rStyle w:val="span"/>
                <w:rFonts w:ascii="PT Sans" w:eastAsia="PT Sans" w:hAnsi="PT Sans" w:cs="PT Sans"/>
                <w:color w:val="000000"/>
                <w:sz w:val="20"/>
                <w:szCs w:val="20"/>
              </w:rPr>
              <w:t>Delhi</w:t>
            </w:r>
            <w:r>
              <w:rPr>
                <w:rStyle w:val="documentskn-mlk8parentContainerright-box"/>
                <w:rFonts w:ascii="PT Sans" w:eastAsia="PT Sans" w:hAnsi="PT Sans" w:cs="PT Sans"/>
                <w:color w:val="000000"/>
                <w:sz w:val="20"/>
                <w:szCs w:val="20"/>
                <w:bdr w:val="none" w:sz="0" w:space="0" w:color="auto"/>
                <w:vertAlign w:val="baseline"/>
              </w:rPr>
              <w:t xml:space="preserve"> </w:t>
            </w:r>
          </w:p>
          <w:p>
            <w:pPr>
              <w:pStyle w:val="divdocumentulli"/>
              <w:numPr>
                <w:ilvl w:val="0"/>
                <w:numId w:val="9"/>
              </w:numPr>
              <w:spacing w:before="0" w:after="0"/>
              <w:ind w:left="500" w:right="0" w:hanging="183"/>
              <w:rPr>
                <w:rStyle w:val="span"/>
                <w:rFonts w:ascii="PT Sans" w:eastAsia="PT Sans" w:hAnsi="PT Sans" w:cs="PT Sans"/>
                <w:color w:val="46464E"/>
                <w:sz w:val="18"/>
                <w:szCs w:val="18"/>
                <w:bdr w:val="none" w:sz="0" w:space="0" w:color="auto"/>
                <w:vertAlign w:val="baseline"/>
              </w:rPr>
            </w:pPr>
            <w:r>
              <w:rPr>
                <w:rStyle w:val="span"/>
                <w:rFonts w:ascii="PT Sans" w:eastAsia="PT Sans" w:hAnsi="PT Sans" w:cs="PT Sans"/>
                <w:color w:val="46464E"/>
                <w:sz w:val="18"/>
                <w:szCs w:val="18"/>
                <w:bdr w:val="none" w:sz="0" w:space="0" w:color="auto"/>
                <w:vertAlign w:val="baseline"/>
              </w:rPr>
              <w:t>As an OPS Associate at SBI Life not only enhanced my communication abilities but also enhanced my understanding of how the CRM Portal operates</w:t>
            </w:r>
          </w:p>
          <w:p>
            <w:pPr>
              <w:pStyle w:val="divdocumentulli"/>
              <w:numPr>
                <w:ilvl w:val="0"/>
                <w:numId w:val="9"/>
              </w:numPr>
              <w:spacing w:after="0"/>
              <w:ind w:left="500" w:right="0" w:hanging="183"/>
              <w:rPr>
                <w:rStyle w:val="span"/>
                <w:rFonts w:ascii="PT Sans" w:eastAsia="PT Sans" w:hAnsi="PT Sans" w:cs="PT Sans"/>
                <w:color w:val="46464E"/>
                <w:sz w:val="18"/>
                <w:szCs w:val="18"/>
                <w:bdr w:val="none" w:sz="0" w:space="0" w:color="auto"/>
                <w:vertAlign w:val="baseline"/>
              </w:rPr>
            </w:pPr>
            <w:r>
              <w:rPr>
                <w:rStyle w:val="span"/>
                <w:rFonts w:ascii="PT Sans" w:eastAsia="PT Sans" w:hAnsi="PT Sans" w:cs="PT Sans"/>
                <w:color w:val="46464E"/>
                <w:sz w:val="18"/>
                <w:szCs w:val="18"/>
                <w:bdr w:val="none" w:sz="0" w:space="0" w:color="auto"/>
                <w:vertAlign w:val="baseline"/>
              </w:rPr>
              <w:t>During my time there, I consistently engaged with customers, provided assistance in comprehending the Payment Process and staying up-to-date with any product or service changes to effectively support to customers.</w:t>
            </w:r>
          </w:p>
          <w:p>
            <w:pPr>
              <w:pStyle w:val="documentskn-mlk8dispBlock"/>
              <w:pBdr>
                <w:top w:val="none" w:sz="0" w:space="0" w:color="auto"/>
                <w:left w:val="none" w:sz="0" w:space="15" w:color="auto"/>
                <w:bottom w:val="none" w:sz="0" w:space="0" w:color="auto"/>
                <w:right w:val="none" w:sz="0" w:space="0" w:color="auto"/>
              </w:pBdr>
              <w:spacing w:before="0" w:after="0"/>
              <w:ind w:left="300" w:right="0"/>
              <w:rPr>
                <w:rStyle w:val="documentskn-mlk8parentContainerright-box"/>
                <w:rFonts w:ascii="PT Sans" w:eastAsia="PT Sans" w:hAnsi="PT Sans" w:cs="PT Sans"/>
                <w:color w:val="000000"/>
                <w:sz w:val="20"/>
                <w:szCs w:val="20"/>
                <w:bdr w:val="none" w:sz="0" w:space="0" w:color="auto"/>
                <w:vertAlign w:val="baseline"/>
              </w:rPr>
            </w:pPr>
            <w:r>
              <w:rPr>
                <w:rStyle w:val="documentskn-mlk8txtBoldCharacter"/>
                <w:rFonts w:ascii="PT Sans" w:eastAsia="PT Sans" w:hAnsi="PT Sans" w:cs="PT Sans"/>
                <w:b/>
                <w:bCs/>
                <w:color w:val="000000"/>
                <w:sz w:val="20"/>
                <w:szCs w:val="20"/>
              </w:rPr>
              <w:t>Relationship Manager</w:t>
            </w:r>
            <w:r>
              <w:rPr>
                <w:rStyle w:val="documentskn-mlk8txtBoldCharacter"/>
                <w:rFonts w:ascii="PT Sans" w:eastAsia="PT Sans" w:hAnsi="PT Sans" w:cs="PT Sans"/>
                <w:b/>
                <w:bCs/>
                <w:color w:val="000000"/>
                <w:sz w:val="20"/>
                <w:szCs w:val="20"/>
              </w:rPr>
              <w:t>,</w:t>
            </w:r>
            <w:r>
              <w:rPr>
                <w:rStyle w:val="documentskn-mlk8parentContainerright-box"/>
                <w:rFonts w:ascii="PT Sans" w:eastAsia="PT Sans" w:hAnsi="PT Sans" w:cs="PT Sans"/>
                <w:color w:val="000000"/>
                <w:sz w:val="20"/>
                <w:szCs w:val="20"/>
                <w:bdr w:val="none" w:sz="0" w:space="0" w:color="auto"/>
                <w:vertAlign w:val="baseline"/>
              </w:rPr>
              <w:t xml:space="preserve"> </w:t>
            </w:r>
            <w:r>
              <w:rPr>
                <w:rStyle w:val="span"/>
                <w:rFonts w:ascii="PT Sans" w:eastAsia="PT Sans" w:hAnsi="PT Sans" w:cs="PT Sans"/>
                <w:color w:val="000000"/>
                <w:sz w:val="20"/>
                <w:szCs w:val="20"/>
              </w:rPr>
              <w:t>10/2016</w:t>
            </w:r>
            <w:r>
              <w:rPr>
                <w:rStyle w:val="span"/>
                <w:rFonts w:ascii="PT Sans" w:eastAsia="PT Sans" w:hAnsi="PT Sans" w:cs="PT Sans"/>
                <w:color w:val="000000"/>
                <w:sz w:val="20"/>
                <w:szCs w:val="20"/>
              </w:rPr>
              <w:t xml:space="preserve"> - </w:t>
            </w:r>
            <w:r>
              <w:rPr>
                <w:rStyle w:val="span"/>
                <w:rFonts w:ascii="PT Sans" w:eastAsia="PT Sans" w:hAnsi="PT Sans" w:cs="PT Sans"/>
                <w:color w:val="000000"/>
                <w:sz w:val="20"/>
                <w:szCs w:val="20"/>
              </w:rPr>
              <w:t>09/2017</w:t>
            </w:r>
          </w:p>
          <w:p>
            <w:pPr>
              <w:pStyle w:val="documentskn-mlk8dispBlock"/>
              <w:spacing w:before="0" w:after="0"/>
              <w:ind w:left="300" w:right="0"/>
              <w:rPr>
                <w:rStyle w:val="documentskn-mlk8parentContainerright-box"/>
                <w:rFonts w:ascii="PT Sans" w:eastAsia="PT Sans" w:hAnsi="PT Sans" w:cs="PT Sans"/>
                <w:color w:val="000000"/>
                <w:sz w:val="20"/>
                <w:szCs w:val="20"/>
                <w:bdr w:val="none" w:sz="0" w:space="0" w:color="auto"/>
                <w:vertAlign w:val="baseline"/>
              </w:rPr>
            </w:pPr>
            <w:r>
              <w:rPr>
                <w:rStyle w:val="documentskn-mlk8txtBoldCharacter"/>
                <w:rFonts w:ascii="PT Sans" w:eastAsia="PT Sans" w:hAnsi="PT Sans" w:cs="PT Sans"/>
                <w:b/>
                <w:bCs/>
                <w:color w:val="000000"/>
                <w:sz w:val="20"/>
                <w:szCs w:val="20"/>
              </w:rPr>
              <w:t>Chaumukha Sales</w:t>
            </w:r>
            <w:r>
              <w:rPr>
                <w:rStyle w:val="span"/>
                <w:rFonts w:ascii="PT Sans" w:eastAsia="PT Sans" w:hAnsi="PT Sans" w:cs="PT Sans"/>
                <w:color w:val="000000"/>
                <w:sz w:val="20"/>
                <w:szCs w:val="20"/>
              </w:rPr>
              <w:t xml:space="preserve"> -</w:t>
            </w:r>
            <w:r>
              <w:rPr>
                <w:rStyle w:val="documentskn-mlk8parentContainerright-box"/>
                <w:rFonts w:ascii="PT Sans" w:eastAsia="PT Sans" w:hAnsi="PT Sans" w:cs="PT Sans"/>
                <w:color w:val="000000"/>
                <w:sz w:val="20"/>
                <w:szCs w:val="20"/>
                <w:bdr w:val="none" w:sz="0" w:space="0" w:color="auto"/>
                <w:vertAlign w:val="baseline"/>
              </w:rPr>
              <w:t xml:space="preserve"> </w:t>
            </w:r>
            <w:r>
              <w:rPr>
                <w:rStyle w:val="span"/>
                <w:rFonts w:ascii="PT Sans" w:eastAsia="PT Sans" w:hAnsi="PT Sans" w:cs="PT Sans"/>
                <w:color w:val="000000"/>
                <w:sz w:val="20"/>
                <w:szCs w:val="20"/>
              </w:rPr>
              <w:t>Laxmi Nagar</w:t>
            </w:r>
            <w:r>
              <w:rPr>
                <w:rStyle w:val="span"/>
                <w:rFonts w:ascii="PT Sans" w:eastAsia="PT Sans" w:hAnsi="PT Sans" w:cs="PT Sans"/>
                <w:color w:val="000000"/>
                <w:sz w:val="20"/>
                <w:szCs w:val="20"/>
              </w:rPr>
              <w:t xml:space="preserve">, </w:t>
            </w:r>
            <w:r>
              <w:rPr>
                <w:rStyle w:val="span"/>
                <w:rFonts w:ascii="PT Sans" w:eastAsia="PT Sans" w:hAnsi="PT Sans" w:cs="PT Sans"/>
                <w:color w:val="000000"/>
                <w:sz w:val="20"/>
                <w:szCs w:val="20"/>
              </w:rPr>
              <w:t>Delhi</w:t>
            </w:r>
            <w:r>
              <w:rPr>
                <w:rStyle w:val="documentskn-mlk8parentContainerright-box"/>
                <w:rFonts w:ascii="PT Sans" w:eastAsia="PT Sans" w:hAnsi="PT Sans" w:cs="PT Sans"/>
                <w:color w:val="000000"/>
                <w:sz w:val="20"/>
                <w:szCs w:val="20"/>
                <w:bdr w:val="none" w:sz="0" w:space="0" w:color="auto"/>
                <w:vertAlign w:val="baseline"/>
              </w:rPr>
              <w:t xml:space="preserve"> </w:t>
            </w:r>
          </w:p>
          <w:p>
            <w:pPr>
              <w:pStyle w:val="divdocumentulli"/>
              <w:numPr>
                <w:ilvl w:val="0"/>
                <w:numId w:val="10"/>
              </w:numPr>
              <w:spacing w:before="0" w:after="0"/>
              <w:ind w:left="500" w:right="0" w:hanging="183"/>
              <w:rPr>
                <w:rStyle w:val="span"/>
                <w:rFonts w:ascii="PT Sans" w:eastAsia="PT Sans" w:hAnsi="PT Sans" w:cs="PT Sans"/>
                <w:color w:val="46464E"/>
                <w:sz w:val="18"/>
                <w:szCs w:val="18"/>
                <w:bdr w:val="none" w:sz="0" w:space="0" w:color="auto"/>
                <w:vertAlign w:val="baseline"/>
              </w:rPr>
            </w:pPr>
            <w:r>
              <w:rPr>
                <w:rStyle w:val="span"/>
                <w:rFonts w:ascii="PT Sans" w:eastAsia="PT Sans" w:hAnsi="PT Sans" w:cs="PT Sans"/>
                <w:color w:val="46464E"/>
                <w:sz w:val="18"/>
                <w:szCs w:val="18"/>
                <w:bdr w:val="none" w:sz="0" w:space="0" w:color="auto"/>
                <w:vertAlign w:val="baseline"/>
              </w:rPr>
              <w:t>As a Relationship Manager, I possessed a deep understanding of the strategies necessary to foster a strong connection between an organization and its clients</w:t>
            </w:r>
          </w:p>
          <w:p>
            <w:pPr>
              <w:pStyle w:val="divdocumentulli"/>
              <w:numPr>
                <w:ilvl w:val="0"/>
                <w:numId w:val="10"/>
              </w:numPr>
              <w:spacing w:after="0"/>
              <w:ind w:left="500" w:right="0" w:hanging="183"/>
              <w:rPr>
                <w:rStyle w:val="span"/>
                <w:rFonts w:ascii="PT Sans" w:eastAsia="PT Sans" w:hAnsi="PT Sans" w:cs="PT Sans"/>
                <w:color w:val="46464E"/>
                <w:sz w:val="18"/>
                <w:szCs w:val="18"/>
                <w:bdr w:val="none" w:sz="0" w:space="0" w:color="auto"/>
                <w:vertAlign w:val="baseline"/>
              </w:rPr>
            </w:pPr>
            <w:r>
              <w:rPr>
                <w:rStyle w:val="span"/>
                <w:rFonts w:ascii="PT Sans" w:eastAsia="PT Sans" w:hAnsi="PT Sans" w:cs="PT Sans"/>
                <w:color w:val="46464E"/>
                <w:sz w:val="18"/>
                <w:szCs w:val="18"/>
                <w:bdr w:val="none" w:sz="0" w:space="0" w:color="auto"/>
                <w:vertAlign w:val="baseline"/>
              </w:rPr>
              <w:t>My primary responsibility at Chaumukha was to understand client needs and deliver tailored services to increase customer loyalty</w:t>
            </w:r>
          </w:p>
          <w:p>
            <w:pPr>
              <w:pStyle w:val="divdocumentulli"/>
              <w:numPr>
                <w:ilvl w:val="0"/>
                <w:numId w:val="10"/>
              </w:numPr>
              <w:spacing w:after="0"/>
              <w:ind w:left="500" w:right="0" w:hanging="183"/>
              <w:rPr>
                <w:rStyle w:val="span"/>
                <w:rFonts w:ascii="PT Sans" w:eastAsia="PT Sans" w:hAnsi="PT Sans" w:cs="PT Sans"/>
                <w:color w:val="46464E"/>
                <w:sz w:val="18"/>
                <w:szCs w:val="18"/>
                <w:bdr w:val="none" w:sz="0" w:space="0" w:color="auto"/>
                <w:vertAlign w:val="baseline"/>
              </w:rPr>
            </w:pPr>
            <w:r>
              <w:rPr>
                <w:rStyle w:val="span"/>
                <w:rFonts w:ascii="PT Sans" w:eastAsia="PT Sans" w:hAnsi="PT Sans" w:cs="PT Sans"/>
                <w:color w:val="46464E"/>
                <w:sz w:val="18"/>
                <w:szCs w:val="18"/>
                <w:bdr w:val="none" w:sz="0" w:space="0" w:color="auto"/>
                <w:vertAlign w:val="baseline"/>
              </w:rPr>
              <w:t>Effective communication, problem-solving skills, and financial expertise are pivotal elements in this position.</w:t>
            </w:r>
          </w:p>
          <w:p>
            <w:pPr>
              <w:pStyle w:val="documentskn-mlk8dispBlock"/>
              <w:pBdr>
                <w:top w:val="none" w:sz="0" w:space="0" w:color="auto"/>
                <w:left w:val="none" w:sz="0" w:space="15" w:color="auto"/>
                <w:bottom w:val="none" w:sz="0" w:space="0" w:color="auto"/>
                <w:right w:val="none" w:sz="0" w:space="0" w:color="auto"/>
              </w:pBdr>
              <w:spacing w:before="0" w:after="0"/>
              <w:ind w:left="300" w:right="0"/>
              <w:rPr>
                <w:rStyle w:val="documentskn-mlk8parentContainerright-box"/>
                <w:rFonts w:ascii="PT Sans" w:eastAsia="PT Sans" w:hAnsi="PT Sans" w:cs="PT Sans"/>
                <w:color w:val="000000"/>
                <w:sz w:val="20"/>
                <w:szCs w:val="20"/>
                <w:bdr w:val="none" w:sz="0" w:space="0" w:color="auto"/>
                <w:vertAlign w:val="baseline"/>
              </w:rPr>
            </w:pPr>
            <w:r>
              <w:rPr>
                <w:rStyle w:val="documentskn-mlk8txtBoldCharacter"/>
                <w:rFonts w:ascii="PT Sans" w:eastAsia="PT Sans" w:hAnsi="PT Sans" w:cs="PT Sans"/>
                <w:b/>
                <w:bCs/>
                <w:color w:val="000000"/>
                <w:sz w:val="20"/>
                <w:szCs w:val="20"/>
              </w:rPr>
              <w:t>Business Analyst</w:t>
            </w:r>
            <w:r>
              <w:rPr>
                <w:rStyle w:val="documentskn-mlk8txtBoldCharacter"/>
                <w:rFonts w:ascii="PT Sans" w:eastAsia="PT Sans" w:hAnsi="PT Sans" w:cs="PT Sans"/>
                <w:b/>
                <w:bCs/>
                <w:color w:val="000000"/>
                <w:sz w:val="20"/>
                <w:szCs w:val="20"/>
              </w:rPr>
              <w:t>,</w:t>
            </w:r>
            <w:r>
              <w:rPr>
                <w:rStyle w:val="documentskn-mlk8parentContainerright-box"/>
                <w:rFonts w:ascii="PT Sans" w:eastAsia="PT Sans" w:hAnsi="PT Sans" w:cs="PT Sans"/>
                <w:color w:val="000000"/>
                <w:sz w:val="20"/>
                <w:szCs w:val="20"/>
                <w:bdr w:val="none" w:sz="0" w:space="0" w:color="auto"/>
                <w:vertAlign w:val="baseline"/>
              </w:rPr>
              <w:t xml:space="preserve"> </w:t>
            </w:r>
            <w:r>
              <w:rPr>
                <w:rStyle w:val="span"/>
                <w:rFonts w:ascii="PT Sans" w:eastAsia="PT Sans" w:hAnsi="PT Sans" w:cs="PT Sans"/>
                <w:color w:val="000000"/>
                <w:sz w:val="20"/>
                <w:szCs w:val="20"/>
              </w:rPr>
              <w:t>06/2016</w:t>
            </w:r>
            <w:r>
              <w:rPr>
                <w:rStyle w:val="span"/>
                <w:rFonts w:ascii="PT Sans" w:eastAsia="PT Sans" w:hAnsi="PT Sans" w:cs="PT Sans"/>
                <w:color w:val="000000"/>
                <w:sz w:val="20"/>
                <w:szCs w:val="20"/>
              </w:rPr>
              <w:t xml:space="preserve"> - </w:t>
            </w:r>
            <w:r>
              <w:rPr>
                <w:rStyle w:val="span"/>
                <w:rFonts w:ascii="PT Sans" w:eastAsia="PT Sans" w:hAnsi="PT Sans" w:cs="PT Sans"/>
                <w:color w:val="000000"/>
                <w:sz w:val="20"/>
                <w:szCs w:val="20"/>
              </w:rPr>
              <w:t>10/2016</w:t>
            </w:r>
          </w:p>
          <w:p>
            <w:pPr>
              <w:pStyle w:val="documentskn-mlk8dispBlock"/>
              <w:spacing w:before="0" w:after="0"/>
              <w:ind w:left="300" w:right="0"/>
              <w:rPr>
                <w:rStyle w:val="documentskn-mlk8parentContainerright-box"/>
                <w:rFonts w:ascii="PT Sans" w:eastAsia="PT Sans" w:hAnsi="PT Sans" w:cs="PT Sans"/>
                <w:color w:val="000000"/>
                <w:sz w:val="20"/>
                <w:szCs w:val="20"/>
                <w:bdr w:val="none" w:sz="0" w:space="0" w:color="auto"/>
                <w:vertAlign w:val="baseline"/>
              </w:rPr>
            </w:pPr>
            <w:r>
              <w:rPr>
                <w:rStyle w:val="documentskn-mlk8txtBoldCharacter"/>
                <w:rFonts w:ascii="PT Sans" w:eastAsia="PT Sans" w:hAnsi="PT Sans" w:cs="PT Sans"/>
                <w:b/>
                <w:bCs/>
                <w:color w:val="000000"/>
                <w:sz w:val="20"/>
                <w:szCs w:val="20"/>
              </w:rPr>
              <w:t>Accenture</w:t>
            </w:r>
            <w:r>
              <w:rPr>
                <w:rStyle w:val="span"/>
                <w:rFonts w:ascii="PT Sans" w:eastAsia="PT Sans" w:hAnsi="PT Sans" w:cs="PT Sans"/>
                <w:color w:val="000000"/>
                <w:sz w:val="20"/>
                <w:szCs w:val="20"/>
              </w:rPr>
              <w:t xml:space="preserve"> -</w:t>
            </w:r>
            <w:r>
              <w:rPr>
                <w:rStyle w:val="documentskn-mlk8parentContainerright-box"/>
                <w:rFonts w:ascii="PT Sans" w:eastAsia="PT Sans" w:hAnsi="PT Sans" w:cs="PT Sans"/>
                <w:color w:val="000000"/>
                <w:sz w:val="20"/>
                <w:szCs w:val="20"/>
                <w:bdr w:val="none" w:sz="0" w:space="0" w:color="auto"/>
                <w:vertAlign w:val="baseline"/>
              </w:rPr>
              <w:t xml:space="preserve"> </w:t>
            </w:r>
            <w:r>
              <w:rPr>
                <w:rStyle w:val="span"/>
                <w:rFonts w:ascii="PT Sans" w:eastAsia="PT Sans" w:hAnsi="PT Sans" w:cs="PT Sans"/>
                <w:color w:val="000000"/>
                <w:sz w:val="20"/>
                <w:szCs w:val="20"/>
              </w:rPr>
              <w:t>Bangalore</w:t>
            </w:r>
            <w:r>
              <w:rPr>
                <w:rStyle w:val="span"/>
                <w:rFonts w:ascii="PT Sans" w:eastAsia="PT Sans" w:hAnsi="PT Sans" w:cs="PT Sans"/>
                <w:color w:val="000000"/>
                <w:sz w:val="20"/>
                <w:szCs w:val="20"/>
              </w:rPr>
              <w:t xml:space="preserve">, </w:t>
            </w:r>
            <w:r>
              <w:rPr>
                <w:rStyle w:val="span"/>
                <w:rFonts w:ascii="PT Sans" w:eastAsia="PT Sans" w:hAnsi="PT Sans" w:cs="PT Sans"/>
                <w:color w:val="000000"/>
                <w:sz w:val="20"/>
                <w:szCs w:val="20"/>
              </w:rPr>
              <w:t>Karnataka</w:t>
            </w:r>
            <w:r>
              <w:rPr>
                <w:rStyle w:val="documentskn-mlk8parentContainerright-box"/>
                <w:rFonts w:ascii="PT Sans" w:eastAsia="PT Sans" w:hAnsi="PT Sans" w:cs="PT Sans"/>
                <w:color w:val="000000"/>
                <w:sz w:val="20"/>
                <w:szCs w:val="20"/>
                <w:bdr w:val="none" w:sz="0" w:space="0" w:color="auto"/>
                <w:vertAlign w:val="baseline"/>
              </w:rPr>
              <w:t xml:space="preserve"> </w:t>
            </w:r>
          </w:p>
          <w:p>
            <w:pPr>
              <w:pStyle w:val="divdocumentulli"/>
              <w:numPr>
                <w:ilvl w:val="0"/>
                <w:numId w:val="11"/>
              </w:numPr>
              <w:spacing w:before="0" w:after="0"/>
              <w:ind w:left="500" w:right="0" w:hanging="183"/>
              <w:rPr>
                <w:rStyle w:val="span"/>
                <w:rFonts w:ascii="PT Sans" w:eastAsia="PT Sans" w:hAnsi="PT Sans" w:cs="PT Sans"/>
                <w:color w:val="46464E"/>
                <w:sz w:val="18"/>
                <w:szCs w:val="18"/>
                <w:bdr w:val="none" w:sz="0" w:space="0" w:color="auto"/>
                <w:vertAlign w:val="baseline"/>
              </w:rPr>
            </w:pPr>
            <w:r>
              <w:rPr>
                <w:rStyle w:val="span"/>
                <w:rFonts w:ascii="PT Sans" w:eastAsia="PT Sans" w:hAnsi="PT Sans" w:cs="PT Sans"/>
                <w:color w:val="46464E"/>
                <w:sz w:val="18"/>
                <w:szCs w:val="18"/>
                <w:bdr w:val="none" w:sz="0" w:space="0" w:color="auto"/>
                <w:vertAlign w:val="baseline"/>
              </w:rPr>
              <w:t>As a Business Analyst at Accenture, I was tasked with comprehending the needs of our clients and participating in meetings with all relevant departments involved in the project's development</w:t>
            </w:r>
          </w:p>
          <w:p>
            <w:pPr>
              <w:pStyle w:val="divdocumentulli"/>
              <w:numPr>
                <w:ilvl w:val="0"/>
                <w:numId w:val="11"/>
              </w:numPr>
              <w:spacing w:after="0"/>
              <w:ind w:left="500" w:right="0" w:hanging="183"/>
              <w:rPr>
                <w:rStyle w:val="span"/>
                <w:rFonts w:ascii="PT Sans" w:eastAsia="PT Sans" w:hAnsi="PT Sans" w:cs="PT Sans"/>
                <w:color w:val="46464E"/>
                <w:sz w:val="18"/>
                <w:szCs w:val="18"/>
                <w:bdr w:val="none" w:sz="0" w:space="0" w:color="auto"/>
                <w:vertAlign w:val="baseline"/>
              </w:rPr>
            </w:pPr>
            <w:r>
              <w:rPr>
                <w:rStyle w:val="span"/>
                <w:rFonts w:ascii="PT Sans" w:eastAsia="PT Sans" w:hAnsi="PT Sans" w:cs="PT Sans"/>
                <w:color w:val="46464E"/>
                <w:sz w:val="18"/>
                <w:szCs w:val="18"/>
                <w:bdr w:val="none" w:sz="0" w:space="0" w:color="auto"/>
                <w:vertAlign w:val="baseline"/>
              </w:rPr>
              <w:t>Attended department meetings to report on findings and to brainstorm and share new ideas with other team members</w:t>
            </w:r>
          </w:p>
          <w:p>
            <w:pPr>
              <w:pStyle w:val="divdocumentulli"/>
              <w:numPr>
                <w:ilvl w:val="0"/>
                <w:numId w:val="11"/>
              </w:numPr>
              <w:spacing w:after="0"/>
              <w:ind w:left="500" w:right="0" w:hanging="183"/>
              <w:rPr>
                <w:rStyle w:val="span"/>
                <w:rFonts w:ascii="PT Sans" w:eastAsia="PT Sans" w:hAnsi="PT Sans" w:cs="PT Sans"/>
                <w:color w:val="46464E"/>
                <w:sz w:val="18"/>
                <w:szCs w:val="18"/>
                <w:bdr w:val="none" w:sz="0" w:space="0" w:color="auto"/>
                <w:vertAlign w:val="baseline"/>
              </w:rPr>
            </w:pPr>
            <w:r>
              <w:rPr>
                <w:rStyle w:val="span"/>
                <w:rFonts w:ascii="PT Sans" w:eastAsia="PT Sans" w:hAnsi="PT Sans" w:cs="PT Sans"/>
                <w:color w:val="46464E"/>
                <w:sz w:val="18"/>
                <w:szCs w:val="18"/>
                <w:bdr w:val="none" w:sz="0" w:space="0" w:color="auto"/>
                <w:vertAlign w:val="baseline"/>
              </w:rPr>
              <w:t>I used to assist Forms team to improve client satisfaction.</w:t>
            </w:r>
          </w:p>
          <w:p>
            <w:pPr>
              <w:pStyle w:val="documentexpreducsspc"/>
              <w:pBdr>
                <w:top w:val="none" w:sz="0" w:space="0" w:color="auto"/>
                <w:left w:val="none" w:sz="0" w:space="0" w:color="auto"/>
                <w:bottom w:val="none" w:sz="0" w:space="0" w:color="auto"/>
                <w:right w:val="none" w:sz="0" w:space="0" w:color="auto"/>
              </w:pBdr>
              <w:spacing w:before="0" w:after="0"/>
              <w:ind w:left="0" w:right="0"/>
              <w:rPr>
                <w:rStyle w:val="documentskn-mlk8parentContainerright-box"/>
                <w:rFonts w:ascii="PT Sans" w:eastAsia="PT Sans" w:hAnsi="PT Sans" w:cs="PT Sans"/>
                <w:color w:val="46464E"/>
                <w:sz w:val="20"/>
                <w:szCs w:val="20"/>
                <w:bdr w:val="none" w:sz="0" w:space="0" w:color="auto"/>
                <w:vertAlign w:val="baseline"/>
              </w:rPr>
            </w:pPr>
            <w:r>
              <w:rPr>
                <w:rStyle w:val="documentskn-mlk8parentContainerright-box"/>
                <w:rFonts w:ascii="PT Sans" w:eastAsia="PT Sans" w:hAnsi="PT Sans" w:cs="PT Sans"/>
                <w:color w:val="46464E"/>
                <w:bdr w:val="none" w:sz="0" w:space="0" w:color="auto"/>
                <w:vertAlign w:val="baseline"/>
              </w:rPr>
              <w:t> </w:t>
            </w:r>
          </w:p>
          <w:p>
            <w:pPr>
              <w:pStyle w:val="documentskn-mlk8sectiontitle"/>
              <w:pBdr>
                <w:top w:val="none" w:sz="0" w:space="0" w:color="auto"/>
                <w:left w:val="none" w:sz="0" w:space="0" w:color="auto"/>
                <w:bottom w:val="none" w:sz="0" w:space="5" w:color="auto"/>
                <w:right w:val="none" w:sz="0" w:space="0" w:color="auto"/>
              </w:pBdr>
              <w:spacing w:before="0" w:after="0"/>
              <w:ind w:left="0" w:right="0"/>
              <w:rPr>
                <w:rStyle w:val="documentskn-mlk8parentContainerright-box"/>
                <w:rFonts w:ascii="PT Sans" w:eastAsia="PT Sans" w:hAnsi="PT Sans" w:cs="PT Sans"/>
                <w:b/>
                <w:bCs/>
                <w:caps/>
                <w:color w:val="000000"/>
                <w:spacing w:val="10"/>
                <w:sz w:val="28"/>
                <w:szCs w:val="28"/>
                <w:bdr w:val="none" w:sz="0" w:space="0" w:color="auto"/>
                <w:vertAlign w:val="baseline"/>
              </w:rPr>
            </w:pPr>
            <w:r>
              <w:rPr>
                <w:rStyle w:val="documentskn-mlk8parentContainerright-box"/>
                <w:rFonts w:ascii="PT Sans" w:eastAsia="PT Sans" w:hAnsi="PT Sans" w:cs="PT Sans"/>
                <w:b/>
                <w:bCs/>
                <w:caps/>
                <w:bdr w:val="none" w:sz="0" w:space="0" w:color="auto"/>
                <w:vertAlign w:val="baseline"/>
              </w:rPr>
              <w:t>Personal Information</w:t>
            </w:r>
          </w:p>
          <w:p>
            <w:pPr>
              <w:pStyle w:val="divdocumentulli"/>
              <w:numPr>
                <w:ilvl w:val="0"/>
                <w:numId w:val="12"/>
              </w:numPr>
              <w:pBdr>
                <w:top w:val="none" w:sz="0" w:space="0" w:color="auto"/>
                <w:left w:val="none" w:sz="0" w:space="15" w:color="auto"/>
                <w:bottom w:val="none" w:sz="0" w:space="0" w:color="auto"/>
                <w:right w:val="none" w:sz="0" w:space="0" w:color="auto"/>
              </w:pBdr>
              <w:spacing w:before="0" w:after="0"/>
              <w:ind w:left="500" w:right="0" w:hanging="183"/>
              <w:rPr>
                <w:rStyle w:val="documentskn-mlk8parentContainerright-box"/>
                <w:rFonts w:ascii="PT Sans" w:eastAsia="PT Sans" w:hAnsi="PT Sans" w:cs="PT Sans"/>
                <w:color w:val="46464E"/>
                <w:sz w:val="18"/>
                <w:szCs w:val="18"/>
                <w:bdr w:val="none" w:sz="0" w:space="0" w:color="auto"/>
                <w:vertAlign w:val="baseline"/>
              </w:rPr>
            </w:pPr>
            <w:r>
              <w:rPr>
                <w:rStyle w:val="documentskn-mlk8parentContainerright-box"/>
                <w:rFonts w:ascii="PT Sans" w:eastAsia="PT Sans" w:hAnsi="PT Sans" w:cs="PT Sans"/>
                <w:color w:val="46464E"/>
                <w:sz w:val="18"/>
                <w:szCs w:val="18"/>
                <w:bdr w:val="none" w:sz="0" w:space="0" w:color="auto"/>
                <w:vertAlign w:val="baseline"/>
              </w:rPr>
              <w:t>Title: Business Analyst</w:t>
            </w:r>
          </w:p>
          <w:p>
            <w:pPr>
              <w:pStyle w:val="divdocumentulli"/>
              <w:numPr>
                <w:ilvl w:val="0"/>
                <w:numId w:val="12"/>
              </w:numPr>
              <w:spacing w:after="500"/>
              <w:ind w:left="500" w:right="0" w:hanging="183"/>
              <w:rPr>
                <w:rStyle w:val="documentskn-mlk8parentContainerright-box"/>
                <w:rFonts w:ascii="PT Sans" w:eastAsia="PT Sans" w:hAnsi="PT Sans" w:cs="PT Sans"/>
                <w:color w:val="46464E"/>
                <w:sz w:val="18"/>
                <w:szCs w:val="18"/>
                <w:bdr w:val="none" w:sz="0" w:space="0" w:color="auto"/>
                <w:vertAlign w:val="baseline"/>
              </w:rPr>
            </w:pPr>
            <w:r>
              <w:rPr>
                <w:rStyle w:val="documentskn-mlk8parentContainerright-box"/>
                <w:rFonts w:ascii="PT Sans" w:eastAsia="PT Sans" w:hAnsi="PT Sans" w:cs="PT Sans"/>
                <w:color w:val="46464E"/>
                <w:sz w:val="18"/>
                <w:szCs w:val="18"/>
                <w:bdr w:val="none" w:sz="0" w:space="0" w:color="auto"/>
                <w:vertAlign w:val="baseline"/>
              </w:rPr>
              <w:t>Date of birth: 03/20/93</w:t>
            </w:r>
          </w:p>
          <w:p>
            <w:pPr>
              <w:pStyle w:val="documentskn-mlk8sectiontitle"/>
              <w:pBdr>
                <w:top w:val="none" w:sz="0" w:space="0" w:color="auto"/>
                <w:left w:val="none" w:sz="0" w:space="0" w:color="auto"/>
                <w:bottom w:val="none" w:sz="0" w:space="5" w:color="auto"/>
                <w:right w:val="none" w:sz="0" w:space="0" w:color="auto"/>
              </w:pBdr>
              <w:spacing w:before="0" w:after="0"/>
              <w:ind w:left="0" w:right="0"/>
              <w:rPr>
                <w:rStyle w:val="documentskn-mlk8parentContainerright-box"/>
                <w:rFonts w:ascii="PT Sans" w:eastAsia="PT Sans" w:hAnsi="PT Sans" w:cs="PT Sans"/>
                <w:b/>
                <w:bCs/>
                <w:caps/>
                <w:color w:val="000000"/>
                <w:spacing w:val="10"/>
                <w:sz w:val="28"/>
                <w:szCs w:val="28"/>
                <w:bdr w:val="none" w:sz="0" w:space="0" w:color="auto"/>
                <w:vertAlign w:val="baseline"/>
              </w:rPr>
            </w:pPr>
            <w:r>
              <w:rPr>
                <w:rStyle w:val="documentskn-mlk8parentContainerright-box"/>
                <w:rFonts w:ascii="PT Sans" w:eastAsia="PT Sans" w:hAnsi="PT Sans" w:cs="PT Sans"/>
                <w:b/>
                <w:bCs/>
                <w:caps/>
                <w:bdr w:val="none" w:sz="0" w:space="0" w:color="auto"/>
                <w:vertAlign w:val="baseline"/>
              </w:rPr>
              <w:t>Websites, Portfolios and Profiles</w:t>
            </w:r>
          </w:p>
          <w:p>
            <w:pPr>
              <w:pStyle w:val="divdocumentulli"/>
              <w:numPr>
                <w:ilvl w:val="0"/>
                <w:numId w:val="13"/>
              </w:numPr>
              <w:pBdr>
                <w:top w:val="none" w:sz="0" w:space="0" w:color="auto"/>
                <w:left w:val="none" w:sz="0" w:space="15" w:color="auto"/>
                <w:bottom w:val="none" w:sz="0" w:space="0" w:color="auto"/>
                <w:right w:val="none" w:sz="0" w:space="0" w:color="auto"/>
              </w:pBdr>
              <w:spacing w:before="0" w:after="0"/>
              <w:ind w:left="500" w:right="0" w:hanging="183"/>
              <w:rPr>
                <w:rStyle w:val="documentskn-mlk8parentContainerright-box"/>
                <w:rFonts w:ascii="PT Sans" w:eastAsia="PT Sans" w:hAnsi="PT Sans" w:cs="PT Sans"/>
                <w:color w:val="46464E"/>
                <w:sz w:val="18"/>
                <w:szCs w:val="18"/>
                <w:bdr w:val="none" w:sz="0" w:space="0" w:color="auto"/>
                <w:vertAlign w:val="baseline"/>
              </w:rPr>
            </w:pPr>
            <w:r>
              <w:rPr>
                <w:rStyle w:val="documentskn-mlk8parentContainerright-box"/>
                <w:rFonts w:ascii="PT Sans" w:eastAsia="PT Sans" w:hAnsi="PT Sans" w:cs="PT Sans"/>
                <w:color w:val="46464E"/>
                <w:sz w:val="18"/>
                <w:szCs w:val="18"/>
                <w:bdr w:val="none" w:sz="0" w:space="0" w:color="auto"/>
                <w:vertAlign w:val="baseline"/>
              </w:rPr>
              <w:t>https://linkedin.com/in/gunjan-bakshi</w:t>
            </w:r>
          </w:p>
          <w:p>
            <w:pPr>
              <w:pStyle w:val="divdocumentulli"/>
              <w:numPr>
                <w:ilvl w:val="0"/>
                <w:numId w:val="13"/>
              </w:numPr>
              <w:spacing w:after="500"/>
              <w:ind w:left="500" w:right="0" w:hanging="183"/>
              <w:rPr>
                <w:rStyle w:val="documentskn-mlk8parentContainerright-box"/>
                <w:rFonts w:ascii="PT Sans" w:eastAsia="PT Sans" w:hAnsi="PT Sans" w:cs="PT Sans"/>
                <w:color w:val="46464E"/>
                <w:sz w:val="18"/>
                <w:szCs w:val="18"/>
                <w:bdr w:val="none" w:sz="0" w:space="0" w:color="auto"/>
                <w:vertAlign w:val="baseline"/>
              </w:rPr>
            </w:pPr>
            <w:r>
              <w:rPr>
                <w:rStyle w:val="documentskn-mlk8parentContainerright-box"/>
                <w:rFonts w:ascii="PT Sans" w:eastAsia="PT Sans" w:hAnsi="PT Sans" w:cs="PT Sans"/>
                <w:color w:val="46464E"/>
                <w:sz w:val="18"/>
                <w:szCs w:val="18"/>
                <w:bdr w:val="none" w:sz="0" w:space="0" w:color="auto"/>
                <w:vertAlign w:val="baseline"/>
              </w:rPr>
              <w:t>https://www.behance.net/gunjanbakshi</w:t>
            </w:r>
          </w:p>
          <w:p>
            <w:pPr>
              <w:pStyle w:val="documentskn-mlk8sectiontitle"/>
              <w:pBdr>
                <w:top w:val="none" w:sz="0" w:space="0" w:color="auto"/>
                <w:left w:val="none" w:sz="0" w:space="0" w:color="auto"/>
                <w:bottom w:val="none" w:sz="0" w:space="5" w:color="auto"/>
                <w:right w:val="none" w:sz="0" w:space="0" w:color="auto"/>
              </w:pBdr>
              <w:spacing w:before="0" w:after="0"/>
              <w:ind w:left="0" w:right="0"/>
              <w:rPr>
                <w:rStyle w:val="documentskn-mlk8parentContainerright-box"/>
                <w:rFonts w:ascii="PT Sans" w:eastAsia="PT Sans" w:hAnsi="PT Sans" w:cs="PT Sans"/>
                <w:b/>
                <w:bCs/>
                <w:caps/>
                <w:color w:val="000000"/>
                <w:spacing w:val="10"/>
                <w:sz w:val="28"/>
                <w:szCs w:val="28"/>
                <w:bdr w:val="none" w:sz="0" w:space="0" w:color="auto"/>
                <w:vertAlign w:val="baseline"/>
              </w:rPr>
            </w:pPr>
            <w:r>
              <w:rPr>
                <w:rStyle w:val="documentskn-mlk8parentContainerright-box"/>
                <w:rFonts w:ascii="PT Sans" w:eastAsia="PT Sans" w:hAnsi="PT Sans" w:cs="PT Sans"/>
                <w:b/>
                <w:bCs/>
                <w:caps/>
                <w:bdr w:val="none" w:sz="0" w:space="0" w:color="auto"/>
                <w:vertAlign w:val="baseline"/>
              </w:rPr>
              <w:t>Projects</w:t>
            </w:r>
          </w:p>
          <w:p>
            <w:pPr>
              <w:pStyle w:val="p"/>
              <w:pBdr>
                <w:top w:val="none" w:sz="0" w:space="0" w:color="auto"/>
                <w:left w:val="none" w:sz="0" w:space="15" w:color="auto"/>
                <w:bottom w:val="none" w:sz="0" w:space="0" w:color="auto"/>
                <w:right w:val="none" w:sz="0" w:space="0" w:color="auto"/>
              </w:pBdr>
              <w:spacing w:before="0" w:after="0"/>
              <w:ind w:left="300" w:right="0"/>
              <w:rPr>
                <w:rStyle w:val="documentskn-mlk8parentContainerright-box"/>
                <w:rFonts w:ascii="PT Sans" w:eastAsia="PT Sans" w:hAnsi="PT Sans" w:cs="PT Sans"/>
                <w:color w:val="46464E"/>
                <w:sz w:val="18"/>
                <w:szCs w:val="18"/>
                <w:bdr w:val="none" w:sz="0" w:space="0" w:color="auto"/>
                <w:vertAlign w:val="baseline"/>
              </w:rPr>
            </w:pPr>
            <w:r>
              <w:rPr>
                <w:rStyle w:val="strong"/>
                <w:rFonts w:ascii="PT Sans" w:eastAsia="PT Sans" w:hAnsi="PT Sans" w:cs="PT Sans"/>
                <w:b/>
                <w:bCs/>
                <w:color w:val="46464E"/>
                <w:sz w:val="18"/>
                <w:szCs w:val="18"/>
              </w:rPr>
              <w:t>PMS HIT Ticket Web App</w:t>
            </w:r>
          </w:p>
          <w:p>
            <w:pPr>
              <w:pStyle w:val="p"/>
              <w:spacing w:before="0" w:after="0"/>
              <w:ind w:left="300" w:right="0"/>
              <w:rPr>
                <w:rStyle w:val="documentskn-mlk8parentContainerright-box"/>
                <w:rFonts w:ascii="PT Sans" w:eastAsia="PT Sans" w:hAnsi="PT Sans" w:cs="PT Sans"/>
                <w:color w:val="46464E"/>
                <w:sz w:val="18"/>
                <w:szCs w:val="18"/>
                <w:bdr w:val="none" w:sz="0" w:space="0" w:color="auto"/>
                <w:vertAlign w:val="baseline"/>
              </w:rPr>
            </w:pPr>
            <w:r>
              <w:rPr>
                <w:rStyle w:val="documentskn-mlk8parentContainerright-box"/>
                <w:rFonts w:ascii="PT Sans" w:eastAsia="PT Sans" w:hAnsi="PT Sans" w:cs="PT Sans"/>
                <w:color w:val="46464E"/>
                <w:sz w:val="18"/>
                <w:szCs w:val="18"/>
                <w:bdr w:val="none" w:sz="0" w:space="0" w:color="auto"/>
                <w:vertAlign w:val="baseline"/>
              </w:rPr>
              <w:t>https://www.behance.net/gallery/197765491/Project-Management-System</w:t>
            </w:r>
          </w:p>
          <w:p>
            <w:pPr>
              <w:pStyle w:val="p"/>
              <w:spacing w:before="0" w:after="0"/>
              <w:ind w:left="300" w:right="0"/>
              <w:rPr>
                <w:rStyle w:val="documentskn-mlk8parentContainerright-box"/>
                <w:rFonts w:ascii="PT Sans" w:eastAsia="PT Sans" w:hAnsi="PT Sans" w:cs="PT Sans"/>
                <w:color w:val="46464E"/>
                <w:sz w:val="18"/>
                <w:szCs w:val="18"/>
                <w:bdr w:val="none" w:sz="0" w:space="0" w:color="auto"/>
                <w:vertAlign w:val="baseline"/>
              </w:rPr>
            </w:pPr>
            <w:r>
              <w:rPr>
                <w:rStyle w:val="documentskn-mlk8parentContainerright-box"/>
                <w:rFonts w:ascii="PT Sans" w:eastAsia="PT Sans" w:hAnsi="PT Sans" w:cs="PT Sans"/>
                <w:color w:val="46464E"/>
                <w:sz w:val="18"/>
                <w:szCs w:val="18"/>
                <w:bdr w:val="none" w:sz="0" w:space="0" w:color="auto"/>
                <w:vertAlign w:val="baseline"/>
              </w:rPr>
              <w:t>A High Impact Ticket (HIT) application manages and prioritizes critical and urgent tasks with far-reaching consequences. After login, the Dashboard offers an overview of HIT Tickets, with both active and closed tickets displayed. Users search and filter tickets and create new tickets by providing details and files, triggering assignment notifications. Task completion alerts reviewers, initiating the acceptance/rejection process. The system measures ticket allocation, department, priority level, and issue type. The Reporting Authority, Super Administrator, and User modules allow for comprehensive control, including managing user accounts, department and issue management, priority settings, and notifications, ensuring efficient HIT ticket management. </w:t>
            </w:r>
          </w:p>
          <w:p>
            <w:pPr>
              <w:pStyle w:val="p"/>
              <w:spacing w:before="0" w:after="0"/>
              <w:ind w:left="300" w:right="0"/>
              <w:rPr>
                <w:rStyle w:val="documentskn-mlk8parentContainerright-box"/>
                <w:rFonts w:ascii="PT Sans" w:eastAsia="PT Sans" w:hAnsi="PT Sans" w:cs="PT Sans"/>
                <w:color w:val="46464E"/>
                <w:sz w:val="18"/>
                <w:szCs w:val="18"/>
                <w:bdr w:val="none" w:sz="0" w:space="0" w:color="auto"/>
                <w:vertAlign w:val="baseline"/>
              </w:rPr>
            </w:pPr>
            <w:r>
              <w:rPr>
                <w:rStyle w:val="strong"/>
                <w:rFonts w:ascii="PT Sans" w:eastAsia="PT Sans" w:hAnsi="PT Sans" w:cs="PT Sans"/>
                <w:b/>
                <w:bCs/>
                <w:color w:val="46464E"/>
                <w:sz w:val="18"/>
                <w:szCs w:val="18"/>
              </w:rPr>
              <w:t>Task Tracker</w:t>
            </w:r>
          </w:p>
          <w:p>
            <w:pPr>
              <w:pStyle w:val="p"/>
              <w:spacing w:before="0" w:after="0"/>
              <w:ind w:left="300" w:right="0"/>
              <w:rPr>
                <w:rStyle w:val="documentskn-mlk8parentContainerright-box"/>
                <w:rFonts w:ascii="PT Sans" w:eastAsia="PT Sans" w:hAnsi="PT Sans" w:cs="PT Sans"/>
                <w:color w:val="46464E"/>
                <w:sz w:val="18"/>
                <w:szCs w:val="18"/>
                <w:bdr w:val="none" w:sz="0" w:space="0" w:color="auto"/>
                <w:vertAlign w:val="baseline"/>
              </w:rPr>
            </w:pPr>
            <w:r>
              <w:rPr>
                <w:rStyle w:val="documentskn-mlk8parentContainerright-box"/>
                <w:rFonts w:ascii="PT Sans" w:eastAsia="PT Sans" w:hAnsi="PT Sans" w:cs="PT Sans"/>
                <w:color w:val="46464E"/>
                <w:sz w:val="18"/>
                <w:szCs w:val="18"/>
                <w:bdr w:val="none" w:sz="0" w:space="0" w:color="auto"/>
                <w:vertAlign w:val="baseline"/>
              </w:rPr>
              <w:t>https://www.behance.net/gallery/197765685/Time-Tracker</w:t>
            </w:r>
          </w:p>
          <w:p>
            <w:pPr>
              <w:pStyle w:val="p"/>
              <w:spacing w:before="0" w:after="0"/>
              <w:ind w:left="300" w:right="0"/>
              <w:rPr>
                <w:rStyle w:val="documentskn-mlk8parentContainerright-box"/>
                <w:rFonts w:ascii="PT Sans" w:eastAsia="PT Sans" w:hAnsi="PT Sans" w:cs="PT Sans"/>
                <w:color w:val="46464E"/>
                <w:sz w:val="18"/>
                <w:szCs w:val="18"/>
                <w:bdr w:val="none" w:sz="0" w:space="0" w:color="auto"/>
                <w:vertAlign w:val="baseline"/>
              </w:rPr>
            </w:pPr>
            <w:r>
              <w:rPr>
                <w:rStyle w:val="documentskn-mlk8parentContainerright-box"/>
                <w:rFonts w:ascii="PT Sans" w:eastAsia="PT Sans" w:hAnsi="PT Sans" w:cs="PT Sans"/>
                <w:color w:val="46464E"/>
                <w:sz w:val="18"/>
                <w:szCs w:val="18"/>
                <w:bdr w:val="none" w:sz="0" w:space="0" w:color="auto"/>
                <w:vertAlign w:val="baseline"/>
              </w:rPr>
              <w:t>Our desktop application enhances team productivity and time tracking while providing Password generation and permission assignments. Users easily select tasks from dropdown menus and conduct Accept or Reject options and submit actions prompt Pause or Submit selections. Screenshots at ten-minute intervals capture activity details, with named methods displaying Task Status. Reporting managers receive emails when their subordinates fail to accept related tasks with automatic pausing after ten minutes of inactivity. The platform offers controlled, efficient pathway screen storage such as User &gt; Year &gt; Month &gt; Name &gt; Day &gt; Screenshot. Project selection mode allows users to visualize the last activity state.</w:t>
            </w:r>
          </w:p>
          <w:p>
            <w:pPr>
              <w:pStyle w:val="p"/>
              <w:spacing w:before="0" w:after="0"/>
              <w:ind w:left="300" w:right="0"/>
              <w:rPr>
                <w:rStyle w:val="documentskn-mlk8parentContainerright-box"/>
                <w:rFonts w:ascii="PT Sans" w:eastAsia="PT Sans" w:hAnsi="PT Sans" w:cs="PT Sans"/>
                <w:color w:val="46464E"/>
                <w:sz w:val="18"/>
                <w:szCs w:val="18"/>
                <w:bdr w:val="none" w:sz="0" w:space="0" w:color="auto"/>
                <w:vertAlign w:val="baseline"/>
              </w:rPr>
            </w:pPr>
            <w:r>
              <w:rPr>
                <w:rStyle w:val="strong"/>
                <w:rFonts w:ascii="PT Sans" w:eastAsia="PT Sans" w:hAnsi="PT Sans" w:cs="PT Sans"/>
                <w:b/>
                <w:bCs/>
                <w:color w:val="46464E"/>
                <w:sz w:val="18"/>
                <w:szCs w:val="18"/>
              </w:rPr>
              <w:t> Parts Dispatch</w:t>
            </w:r>
          </w:p>
          <w:p>
            <w:pPr>
              <w:pStyle w:val="p"/>
              <w:spacing w:before="0" w:after="0"/>
              <w:ind w:left="300" w:right="0"/>
              <w:rPr>
                <w:rStyle w:val="documentskn-mlk8parentContainerright-box"/>
                <w:rFonts w:ascii="PT Sans" w:eastAsia="PT Sans" w:hAnsi="PT Sans" w:cs="PT Sans"/>
                <w:color w:val="46464E"/>
                <w:sz w:val="18"/>
                <w:szCs w:val="18"/>
                <w:bdr w:val="none" w:sz="0" w:space="0" w:color="auto"/>
                <w:vertAlign w:val="baseline"/>
              </w:rPr>
            </w:pPr>
            <w:r>
              <w:rPr>
                <w:rStyle w:val="documentskn-mlk8parentContainerright-box"/>
                <w:rFonts w:ascii="PT Sans" w:eastAsia="PT Sans" w:hAnsi="PT Sans" w:cs="PT Sans"/>
                <w:color w:val="46464E"/>
                <w:sz w:val="18"/>
                <w:szCs w:val="18"/>
                <w:bdr w:val="none" w:sz="0" w:space="0" w:color="auto"/>
                <w:vertAlign w:val="baseline"/>
              </w:rPr>
              <w:t>https://www.behance.net/gallery/197765129/Parts-Dispatch</w:t>
            </w:r>
          </w:p>
          <w:p>
            <w:pPr>
              <w:pStyle w:val="p"/>
              <w:spacing w:before="0" w:after="0"/>
              <w:ind w:left="300" w:right="0"/>
              <w:rPr>
                <w:rStyle w:val="documentskn-mlk8parentContainerright-box"/>
                <w:rFonts w:ascii="PT Sans" w:eastAsia="PT Sans" w:hAnsi="PT Sans" w:cs="PT Sans"/>
                <w:color w:val="46464E"/>
                <w:sz w:val="18"/>
                <w:szCs w:val="18"/>
                <w:bdr w:val="none" w:sz="0" w:space="0" w:color="auto"/>
                <w:vertAlign w:val="baseline"/>
              </w:rPr>
            </w:pPr>
            <w:r>
              <w:rPr>
                <w:rStyle w:val="documentskn-mlk8parentContainerright-box"/>
                <w:rFonts w:ascii="PT Sans" w:eastAsia="PT Sans" w:hAnsi="PT Sans" w:cs="PT Sans"/>
                <w:color w:val="46464E"/>
                <w:sz w:val="18"/>
                <w:szCs w:val="18"/>
                <w:bdr w:val="none" w:sz="0" w:space="0" w:color="auto"/>
                <w:vertAlign w:val="baseline"/>
              </w:rPr>
              <w:t>Our goal was to create a platform that simplifies the procurement process for mechanical parts, connecting B2B suppliers with insurance companies and dealers. The platform streamlines the registration process for insurance companies and enables dealers to assess the damage for vehicle repair, accelerating the buying and selling dynamics. Garages meticulously evaluate the damage and generate a detailed inventory of necessary parts with associated labor costs to repair the vehicle. This process promotes reliability and transparency among all parties involved. Suppliers are brought into the network by insurance companies or garages. </w:t>
            </w:r>
          </w:p>
          <w:p>
            <w:pPr>
              <w:pStyle w:val="p"/>
              <w:spacing w:before="0" w:after="0"/>
              <w:ind w:left="300" w:right="0"/>
              <w:rPr>
                <w:rStyle w:val="documentskn-mlk8parentContainerright-box"/>
                <w:rFonts w:ascii="PT Sans" w:eastAsia="PT Sans" w:hAnsi="PT Sans" w:cs="PT Sans"/>
                <w:color w:val="46464E"/>
                <w:sz w:val="18"/>
                <w:szCs w:val="18"/>
                <w:bdr w:val="none" w:sz="0" w:space="0" w:color="auto"/>
                <w:vertAlign w:val="baseline"/>
              </w:rPr>
            </w:pPr>
            <w:r>
              <w:rPr>
                <w:rStyle w:val="strong"/>
                <w:rFonts w:ascii="PT Sans" w:eastAsia="PT Sans" w:hAnsi="PT Sans" w:cs="PT Sans"/>
                <w:b/>
                <w:bCs/>
                <w:color w:val="46464E"/>
                <w:sz w:val="18"/>
                <w:szCs w:val="18"/>
              </w:rPr>
              <w:t>Clear Vision</w:t>
            </w:r>
          </w:p>
          <w:p>
            <w:pPr>
              <w:pStyle w:val="p"/>
              <w:spacing w:before="0" w:after="0"/>
              <w:ind w:left="300" w:right="0"/>
              <w:rPr>
                <w:rStyle w:val="documentskn-mlk8parentContainerright-box"/>
                <w:rFonts w:ascii="PT Sans" w:eastAsia="PT Sans" w:hAnsi="PT Sans" w:cs="PT Sans"/>
                <w:color w:val="46464E"/>
                <w:sz w:val="18"/>
                <w:szCs w:val="18"/>
                <w:bdr w:val="none" w:sz="0" w:space="0" w:color="auto"/>
                <w:vertAlign w:val="baseline"/>
              </w:rPr>
            </w:pPr>
            <w:r>
              <w:rPr>
                <w:rStyle w:val="documentskn-mlk8parentContainerright-box"/>
                <w:rFonts w:ascii="PT Sans" w:eastAsia="PT Sans" w:hAnsi="PT Sans" w:cs="PT Sans"/>
                <w:color w:val="46464E"/>
                <w:sz w:val="18"/>
                <w:szCs w:val="18"/>
                <w:bdr w:val="none" w:sz="0" w:space="0" w:color="auto"/>
                <w:vertAlign w:val="baseline"/>
              </w:rPr>
              <w:t>https://www.behance.net/gallery/197764773/Clear-Vision</w:t>
            </w:r>
          </w:p>
          <w:p>
            <w:pPr>
              <w:pStyle w:val="p"/>
              <w:spacing w:before="0" w:after="500"/>
              <w:ind w:left="300" w:right="0"/>
              <w:rPr>
                <w:rStyle w:val="documentskn-mlk8parentContainerright-box"/>
                <w:rFonts w:ascii="PT Sans" w:eastAsia="PT Sans" w:hAnsi="PT Sans" w:cs="PT Sans"/>
                <w:color w:val="46464E"/>
                <w:sz w:val="18"/>
                <w:szCs w:val="18"/>
                <w:bdr w:val="none" w:sz="0" w:space="0" w:color="auto"/>
                <w:vertAlign w:val="baseline"/>
              </w:rPr>
            </w:pPr>
            <w:r>
              <w:rPr>
                <w:rStyle w:val="documentskn-mlk8parentContainerright-box"/>
                <w:rFonts w:ascii="PT Sans" w:eastAsia="PT Sans" w:hAnsi="PT Sans" w:cs="PT Sans"/>
                <w:color w:val="46464E"/>
                <w:sz w:val="18"/>
                <w:szCs w:val="18"/>
                <w:bdr w:val="none" w:sz="0" w:space="0" w:color="auto"/>
                <w:vertAlign w:val="baseline"/>
              </w:rPr>
              <w:t>This project creates a digital ecosystem for patients and eye care providers. The platform delivers a convenient, educational experience offering a marketplace for eye care products and services. Patients can access an extensive catalog with virtual try-on features and skillful recommendations, plus receive health education and engage via forums. The feature-rich platform includes interactive photobooth technology to aid providers' prescription precision and streamlines appointment scheduling. Users can manage appointments and buy eye care products online, boosting provider sales.</w:t>
            </w:r>
          </w:p>
          <w:p>
            <w:pPr>
              <w:pStyle w:val="documentskn-mlk8sectiontitle"/>
              <w:pBdr>
                <w:top w:val="none" w:sz="0" w:space="0" w:color="auto"/>
                <w:left w:val="none" w:sz="0" w:space="0" w:color="auto"/>
                <w:bottom w:val="none" w:sz="0" w:space="5" w:color="auto"/>
                <w:right w:val="none" w:sz="0" w:space="0" w:color="auto"/>
              </w:pBdr>
              <w:spacing w:before="0" w:after="0"/>
              <w:ind w:left="0" w:right="0"/>
              <w:rPr>
                <w:rStyle w:val="documentskn-mlk8parentContainerright-box"/>
                <w:rFonts w:ascii="PT Sans" w:eastAsia="PT Sans" w:hAnsi="PT Sans" w:cs="PT Sans"/>
                <w:b/>
                <w:bCs/>
                <w:caps/>
                <w:color w:val="000000"/>
                <w:spacing w:val="10"/>
                <w:sz w:val="28"/>
                <w:szCs w:val="28"/>
                <w:bdr w:val="none" w:sz="0" w:space="0" w:color="auto"/>
                <w:vertAlign w:val="baseline"/>
              </w:rPr>
            </w:pPr>
            <w:r>
              <w:rPr>
                <w:rStyle w:val="documentskn-mlk8parentContainerright-box"/>
                <w:rFonts w:ascii="PT Sans" w:eastAsia="PT Sans" w:hAnsi="PT Sans" w:cs="PT Sans"/>
                <w:b/>
                <w:bCs/>
                <w:caps/>
                <w:bdr w:val="none" w:sz="0" w:space="0" w:color="auto"/>
                <w:vertAlign w:val="baseline"/>
              </w:rPr>
              <w:t>Education</w:t>
            </w:r>
          </w:p>
          <w:p>
            <w:pPr>
              <w:pStyle w:val="documentskn-mlk8dispBlock"/>
              <w:pBdr>
                <w:top w:val="none" w:sz="0" w:space="0" w:color="auto"/>
                <w:left w:val="none" w:sz="0" w:space="15" w:color="auto"/>
                <w:bottom w:val="none" w:sz="0" w:space="0" w:color="auto"/>
                <w:right w:val="none" w:sz="0" w:space="0" w:color="auto"/>
              </w:pBdr>
              <w:spacing w:before="0" w:after="0"/>
              <w:ind w:left="300" w:right="0"/>
              <w:rPr>
                <w:rStyle w:val="documentskn-mlk8parentContainerright-box"/>
                <w:rFonts w:ascii="PT Sans" w:eastAsia="PT Sans" w:hAnsi="PT Sans" w:cs="PT Sans"/>
                <w:color w:val="000000"/>
                <w:sz w:val="20"/>
                <w:szCs w:val="20"/>
                <w:bdr w:val="none" w:sz="0" w:space="0" w:color="auto"/>
                <w:vertAlign w:val="baseline"/>
              </w:rPr>
            </w:pPr>
            <w:r>
              <w:rPr>
                <w:rStyle w:val="documentskn-mlk8txtBoldCharacter"/>
                <w:rFonts w:ascii="PT Sans" w:eastAsia="PT Sans" w:hAnsi="PT Sans" w:cs="PT Sans"/>
                <w:b/>
                <w:bCs/>
                <w:color w:val="000000"/>
                <w:sz w:val="20"/>
                <w:szCs w:val="20"/>
              </w:rPr>
              <w:t>Google Project Management</w:t>
            </w:r>
            <w:r>
              <w:rPr>
                <w:rStyle w:val="span"/>
                <w:rFonts w:ascii="PT Sans" w:eastAsia="PT Sans" w:hAnsi="PT Sans" w:cs="PT Sans"/>
                <w:color w:val="000000"/>
                <w:sz w:val="20"/>
                <w:szCs w:val="20"/>
              </w:rPr>
              <w:t>,</w:t>
            </w:r>
            <w:r>
              <w:rPr>
                <w:rStyle w:val="documentskn-mlk8parentContainerright-box"/>
                <w:rFonts w:ascii="PT Sans" w:eastAsia="PT Sans" w:hAnsi="PT Sans" w:cs="PT Sans"/>
                <w:color w:val="000000"/>
                <w:sz w:val="20"/>
                <w:szCs w:val="20"/>
                <w:bdr w:val="none" w:sz="0" w:space="0" w:color="auto"/>
                <w:vertAlign w:val="baseline"/>
              </w:rPr>
              <w:t xml:space="preserve"> </w:t>
            </w:r>
            <w:r>
              <w:rPr>
                <w:rStyle w:val="span"/>
                <w:rFonts w:ascii="PT Sans" w:eastAsia="PT Sans" w:hAnsi="PT Sans" w:cs="PT Sans"/>
                <w:color w:val="000000"/>
                <w:sz w:val="20"/>
                <w:szCs w:val="20"/>
              </w:rPr>
              <w:t>2022</w:t>
            </w:r>
            <w:r>
              <w:rPr>
                <w:rStyle w:val="documentskn-mlk8parentContainerright-box"/>
                <w:rFonts w:ascii="PT Sans" w:eastAsia="PT Sans" w:hAnsi="PT Sans" w:cs="PT Sans"/>
                <w:color w:val="000000"/>
                <w:sz w:val="20"/>
                <w:szCs w:val="20"/>
                <w:bdr w:val="none" w:sz="0" w:space="0" w:color="auto"/>
                <w:vertAlign w:val="baseline"/>
              </w:rPr>
              <w:t xml:space="preserve"> </w:t>
            </w:r>
          </w:p>
          <w:p>
            <w:pPr>
              <w:pStyle w:val="documentskn-mlk8dispBlock"/>
              <w:spacing w:before="0" w:after="0"/>
              <w:ind w:left="300" w:right="0"/>
              <w:rPr>
                <w:rStyle w:val="documentskn-mlk8parentContainerright-box"/>
                <w:rFonts w:ascii="PT Sans" w:eastAsia="PT Sans" w:hAnsi="PT Sans" w:cs="PT Sans"/>
                <w:color w:val="000000"/>
                <w:sz w:val="20"/>
                <w:szCs w:val="20"/>
                <w:bdr w:val="none" w:sz="0" w:space="0" w:color="auto"/>
                <w:vertAlign w:val="baseline"/>
              </w:rPr>
            </w:pPr>
            <w:r>
              <w:rPr>
                <w:rStyle w:val="documentskn-mlk8txtBoldCharacter"/>
                <w:rFonts w:ascii="PT Sans" w:eastAsia="PT Sans" w:hAnsi="PT Sans" w:cs="PT Sans"/>
                <w:b/>
                <w:bCs/>
                <w:color w:val="000000"/>
                <w:sz w:val="20"/>
                <w:szCs w:val="20"/>
              </w:rPr>
              <w:t>Coursera</w:t>
            </w:r>
            <w:r>
              <w:rPr>
                <w:rStyle w:val="documentskn-mlk8parentContainerright-box"/>
                <w:rFonts w:ascii="PT Sans" w:eastAsia="PT Sans" w:hAnsi="PT Sans" w:cs="PT Sans"/>
                <w:color w:val="000000"/>
                <w:sz w:val="20"/>
                <w:szCs w:val="20"/>
                <w:bdr w:val="none" w:sz="0" w:space="0" w:color="auto"/>
                <w:vertAlign w:val="baseline"/>
              </w:rPr>
              <w:t xml:space="preserve"> </w:t>
            </w:r>
          </w:p>
          <w:p>
            <w:pPr>
              <w:pStyle w:val="div"/>
              <w:pBdr>
                <w:top w:val="none" w:sz="0" w:space="0" w:color="auto"/>
                <w:left w:val="none" w:sz="0" w:space="0" w:color="auto"/>
                <w:bottom w:val="none" w:sz="0" w:space="0" w:color="auto"/>
                <w:right w:val="none" w:sz="0" w:space="0" w:color="auto"/>
              </w:pBdr>
              <w:spacing w:before="0" w:after="0" w:line="240" w:lineRule="exact"/>
              <w:ind w:left="300" w:right="0"/>
              <w:rPr>
                <w:rStyle w:val="documentskn-mlk8parentContainerright-box"/>
                <w:rFonts w:ascii="PT Sans" w:eastAsia="PT Sans" w:hAnsi="PT Sans" w:cs="PT Sans"/>
                <w:color w:val="46464E"/>
                <w:sz w:val="18"/>
                <w:szCs w:val="18"/>
                <w:bdr w:val="none" w:sz="0" w:space="0" w:color="auto"/>
                <w:vertAlign w:val="baseline"/>
              </w:rPr>
            </w:pPr>
          </w:p>
          <w:p>
            <w:pPr>
              <w:pStyle w:val="documentskn-mlk8dispBlock"/>
              <w:pBdr>
                <w:top w:val="none" w:sz="0" w:space="0" w:color="auto"/>
                <w:left w:val="none" w:sz="0" w:space="0" w:color="auto"/>
                <w:bottom w:val="none" w:sz="0" w:space="0" w:color="auto"/>
                <w:right w:val="none" w:sz="0" w:space="0" w:color="auto"/>
              </w:pBdr>
              <w:spacing w:before="0" w:after="0"/>
              <w:ind w:left="300" w:right="0"/>
              <w:rPr>
                <w:rStyle w:val="documentskn-mlk8parentContainerright-box"/>
                <w:rFonts w:ascii="PT Sans" w:eastAsia="PT Sans" w:hAnsi="PT Sans" w:cs="PT Sans"/>
                <w:color w:val="000000"/>
                <w:sz w:val="20"/>
                <w:szCs w:val="20"/>
                <w:bdr w:val="none" w:sz="0" w:space="0" w:color="auto"/>
                <w:vertAlign w:val="baseline"/>
              </w:rPr>
            </w:pPr>
            <w:r>
              <w:rPr>
                <w:rStyle w:val="documentskn-mlk8txtBoldCharacter"/>
                <w:rFonts w:ascii="PT Sans" w:eastAsia="PT Sans" w:hAnsi="PT Sans" w:cs="PT Sans"/>
                <w:b/>
                <w:bCs/>
                <w:color w:val="000000"/>
                <w:sz w:val="20"/>
                <w:szCs w:val="20"/>
              </w:rPr>
              <w:t>BA Certification</w:t>
            </w:r>
            <w:r>
              <w:rPr>
                <w:rStyle w:val="span"/>
                <w:rFonts w:ascii="PT Sans" w:eastAsia="PT Sans" w:hAnsi="PT Sans" w:cs="PT Sans"/>
                <w:color w:val="000000"/>
                <w:sz w:val="20"/>
                <w:szCs w:val="20"/>
              </w:rPr>
              <w:t>,</w:t>
            </w:r>
            <w:r>
              <w:rPr>
                <w:rStyle w:val="documentskn-mlk8parentContainerright-box"/>
                <w:rFonts w:ascii="PT Sans" w:eastAsia="PT Sans" w:hAnsi="PT Sans" w:cs="PT Sans"/>
                <w:color w:val="000000"/>
                <w:sz w:val="20"/>
                <w:szCs w:val="20"/>
                <w:bdr w:val="none" w:sz="0" w:space="0" w:color="auto"/>
                <w:vertAlign w:val="baseline"/>
              </w:rPr>
              <w:t xml:space="preserve"> </w:t>
            </w:r>
            <w:r>
              <w:rPr>
                <w:rStyle w:val="span"/>
                <w:rFonts w:ascii="PT Sans" w:eastAsia="PT Sans" w:hAnsi="PT Sans" w:cs="PT Sans"/>
                <w:color w:val="000000"/>
                <w:sz w:val="20"/>
                <w:szCs w:val="20"/>
              </w:rPr>
              <w:t>2021</w:t>
            </w:r>
            <w:r>
              <w:rPr>
                <w:rStyle w:val="documentskn-mlk8parentContainerright-box"/>
                <w:rFonts w:ascii="PT Sans" w:eastAsia="PT Sans" w:hAnsi="PT Sans" w:cs="PT Sans"/>
                <w:color w:val="000000"/>
                <w:sz w:val="20"/>
                <w:szCs w:val="20"/>
                <w:bdr w:val="none" w:sz="0" w:space="0" w:color="auto"/>
                <w:vertAlign w:val="baseline"/>
              </w:rPr>
              <w:t xml:space="preserve"> </w:t>
            </w:r>
          </w:p>
          <w:p>
            <w:pPr>
              <w:pStyle w:val="documentskn-mlk8dispBlock"/>
              <w:spacing w:before="0" w:after="0"/>
              <w:ind w:left="300" w:right="0"/>
              <w:rPr>
                <w:rStyle w:val="documentskn-mlk8parentContainerright-box"/>
                <w:rFonts w:ascii="PT Sans" w:eastAsia="PT Sans" w:hAnsi="PT Sans" w:cs="PT Sans"/>
                <w:color w:val="000000"/>
                <w:sz w:val="20"/>
                <w:szCs w:val="20"/>
                <w:bdr w:val="none" w:sz="0" w:space="0" w:color="auto"/>
                <w:vertAlign w:val="baseline"/>
              </w:rPr>
            </w:pPr>
            <w:r>
              <w:rPr>
                <w:rStyle w:val="documentskn-mlk8txtBoldCharacter"/>
                <w:rFonts w:ascii="PT Sans" w:eastAsia="PT Sans" w:hAnsi="PT Sans" w:cs="PT Sans"/>
                <w:b/>
                <w:bCs/>
                <w:color w:val="000000"/>
                <w:sz w:val="20"/>
                <w:szCs w:val="20"/>
              </w:rPr>
              <w:t>Udemy</w:t>
            </w:r>
            <w:r>
              <w:rPr>
                <w:rStyle w:val="documentskn-mlk8parentContainerright-box"/>
                <w:rFonts w:ascii="PT Sans" w:eastAsia="PT Sans" w:hAnsi="PT Sans" w:cs="PT Sans"/>
                <w:color w:val="000000"/>
                <w:sz w:val="20"/>
                <w:szCs w:val="20"/>
                <w:bdr w:val="none" w:sz="0" w:space="0" w:color="auto"/>
                <w:vertAlign w:val="baseline"/>
              </w:rPr>
              <w:t xml:space="preserve"> </w:t>
            </w:r>
          </w:p>
          <w:p>
            <w:pPr>
              <w:pStyle w:val="div"/>
              <w:pBdr>
                <w:top w:val="none" w:sz="0" w:space="0" w:color="auto"/>
                <w:left w:val="none" w:sz="0" w:space="0" w:color="auto"/>
                <w:bottom w:val="none" w:sz="0" w:space="0" w:color="auto"/>
                <w:right w:val="none" w:sz="0" w:space="0" w:color="auto"/>
              </w:pBdr>
              <w:spacing w:before="0" w:after="0" w:line="240" w:lineRule="exact"/>
              <w:ind w:left="300" w:right="0"/>
              <w:rPr>
                <w:rStyle w:val="documentskn-mlk8parentContainerright-box"/>
                <w:rFonts w:ascii="PT Sans" w:eastAsia="PT Sans" w:hAnsi="PT Sans" w:cs="PT Sans"/>
                <w:color w:val="46464E"/>
                <w:sz w:val="18"/>
                <w:szCs w:val="18"/>
                <w:bdr w:val="none" w:sz="0" w:space="0" w:color="auto"/>
                <w:vertAlign w:val="baseline"/>
              </w:rPr>
            </w:pPr>
          </w:p>
          <w:p>
            <w:pPr>
              <w:pStyle w:val="documentskn-mlk8dispBlock"/>
              <w:pBdr>
                <w:top w:val="none" w:sz="0" w:space="0" w:color="auto"/>
                <w:left w:val="none" w:sz="0" w:space="0" w:color="auto"/>
                <w:bottom w:val="none" w:sz="0" w:space="0" w:color="auto"/>
                <w:right w:val="none" w:sz="0" w:space="0" w:color="auto"/>
              </w:pBdr>
              <w:spacing w:before="0" w:after="0"/>
              <w:ind w:left="300" w:right="0"/>
              <w:rPr>
                <w:rStyle w:val="documentskn-mlk8parentContainerright-box"/>
                <w:rFonts w:ascii="PT Sans" w:eastAsia="PT Sans" w:hAnsi="PT Sans" w:cs="PT Sans"/>
                <w:color w:val="000000"/>
                <w:sz w:val="20"/>
                <w:szCs w:val="20"/>
                <w:bdr w:val="none" w:sz="0" w:space="0" w:color="auto"/>
                <w:vertAlign w:val="baseline"/>
              </w:rPr>
            </w:pPr>
            <w:r>
              <w:rPr>
                <w:rStyle w:val="documentskn-mlk8txtBoldCharacter"/>
                <w:rFonts w:ascii="PT Sans" w:eastAsia="PT Sans" w:hAnsi="PT Sans" w:cs="PT Sans"/>
                <w:b/>
                <w:bCs/>
                <w:color w:val="000000"/>
                <w:sz w:val="20"/>
                <w:szCs w:val="20"/>
              </w:rPr>
              <w:t>Master of Business Administration</w:t>
            </w:r>
            <w:r>
              <w:rPr>
                <w:rStyle w:val="documentbeforecolonspace"/>
                <w:rFonts w:ascii="PT Sans" w:eastAsia="PT Sans" w:hAnsi="PT Sans" w:cs="PT Sans"/>
                <w:vanish/>
                <w:color w:val="000000"/>
                <w:sz w:val="20"/>
                <w:szCs w:val="20"/>
              </w:rPr>
              <w:t xml:space="preserve"> </w:t>
            </w:r>
            <w:r>
              <w:rPr>
                <w:rStyle w:val="span"/>
                <w:rFonts w:ascii="PT Sans" w:eastAsia="PT Sans" w:hAnsi="PT Sans" w:cs="PT Sans"/>
                <w:color w:val="000000"/>
                <w:sz w:val="20"/>
                <w:szCs w:val="20"/>
              </w:rPr>
              <w:t xml:space="preserve">: </w:t>
            </w:r>
            <w:r>
              <w:rPr>
                <w:rStyle w:val="span"/>
                <w:rFonts w:ascii="PT Sans" w:eastAsia="PT Sans" w:hAnsi="PT Sans" w:cs="PT Sans"/>
                <w:color w:val="000000"/>
                <w:sz w:val="20"/>
                <w:szCs w:val="20"/>
              </w:rPr>
              <w:t>Insurance and Banking</w:t>
            </w:r>
            <w:r>
              <w:rPr>
                <w:rStyle w:val="span"/>
                <w:rFonts w:ascii="PT Sans" w:eastAsia="PT Sans" w:hAnsi="PT Sans" w:cs="PT Sans"/>
                <w:color w:val="000000"/>
                <w:sz w:val="20"/>
                <w:szCs w:val="20"/>
              </w:rPr>
              <w:t>,</w:t>
            </w:r>
            <w:r>
              <w:rPr>
                <w:rStyle w:val="documentskn-mlk8parentContainerright-box"/>
                <w:rFonts w:ascii="PT Sans" w:eastAsia="PT Sans" w:hAnsi="PT Sans" w:cs="PT Sans"/>
                <w:color w:val="000000"/>
                <w:sz w:val="20"/>
                <w:szCs w:val="20"/>
                <w:bdr w:val="none" w:sz="0" w:space="0" w:color="auto"/>
                <w:vertAlign w:val="baseline"/>
              </w:rPr>
              <w:t xml:space="preserve"> </w:t>
            </w:r>
            <w:r>
              <w:rPr>
                <w:rStyle w:val="span"/>
                <w:rFonts w:ascii="PT Sans" w:eastAsia="PT Sans" w:hAnsi="PT Sans" w:cs="PT Sans"/>
                <w:color w:val="000000"/>
                <w:sz w:val="20"/>
                <w:szCs w:val="20"/>
              </w:rPr>
              <w:t>2016</w:t>
            </w:r>
            <w:r>
              <w:rPr>
                <w:rStyle w:val="documentskn-mlk8parentContainerright-box"/>
                <w:rFonts w:ascii="PT Sans" w:eastAsia="PT Sans" w:hAnsi="PT Sans" w:cs="PT Sans"/>
                <w:color w:val="000000"/>
                <w:sz w:val="20"/>
                <w:szCs w:val="20"/>
                <w:bdr w:val="none" w:sz="0" w:space="0" w:color="auto"/>
                <w:vertAlign w:val="baseline"/>
              </w:rPr>
              <w:t xml:space="preserve"> </w:t>
            </w:r>
          </w:p>
          <w:p>
            <w:pPr>
              <w:pStyle w:val="documentskn-mlk8dispBlock"/>
              <w:spacing w:before="0" w:after="0"/>
              <w:ind w:left="300" w:right="0"/>
              <w:rPr>
                <w:rStyle w:val="documentskn-mlk8parentContainerright-box"/>
                <w:rFonts w:ascii="PT Sans" w:eastAsia="PT Sans" w:hAnsi="PT Sans" w:cs="PT Sans"/>
                <w:color w:val="000000"/>
                <w:sz w:val="20"/>
                <w:szCs w:val="20"/>
                <w:bdr w:val="none" w:sz="0" w:space="0" w:color="auto"/>
                <w:vertAlign w:val="baseline"/>
              </w:rPr>
            </w:pPr>
            <w:r>
              <w:rPr>
                <w:rStyle w:val="documentskn-mlk8txtBoldCharacter"/>
                <w:rFonts w:ascii="PT Sans" w:eastAsia="PT Sans" w:hAnsi="PT Sans" w:cs="PT Sans"/>
                <w:b/>
                <w:bCs/>
                <w:color w:val="000000"/>
                <w:sz w:val="20"/>
                <w:szCs w:val="20"/>
              </w:rPr>
              <w:t>Amity University</w:t>
            </w:r>
            <w:r>
              <w:rPr>
                <w:rStyle w:val="span"/>
                <w:rFonts w:ascii="PT Sans" w:eastAsia="PT Sans" w:hAnsi="PT Sans" w:cs="PT Sans"/>
                <w:color w:val="000000"/>
                <w:sz w:val="20"/>
                <w:szCs w:val="20"/>
              </w:rPr>
              <w:t xml:space="preserve"> -</w:t>
            </w:r>
            <w:r>
              <w:rPr>
                <w:rStyle w:val="documentskn-mlk8parentContainerright-box"/>
                <w:rFonts w:ascii="PT Sans" w:eastAsia="PT Sans" w:hAnsi="PT Sans" w:cs="PT Sans"/>
                <w:color w:val="000000"/>
                <w:sz w:val="20"/>
                <w:szCs w:val="20"/>
                <w:bdr w:val="none" w:sz="0" w:space="0" w:color="auto"/>
                <w:vertAlign w:val="baseline"/>
              </w:rPr>
              <w:t xml:space="preserve"> </w:t>
            </w:r>
            <w:r>
              <w:rPr>
                <w:rStyle w:val="span"/>
                <w:rFonts w:ascii="PT Sans" w:eastAsia="PT Sans" w:hAnsi="PT Sans" w:cs="PT Sans"/>
                <w:color w:val="000000"/>
                <w:sz w:val="20"/>
                <w:szCs w:val="20"/>
              </w:rPr>
              <w:t>Noida, UP</w:t>
            </w:r>
            <w:r>
              <w:rPr>
                <w:rStyle w:val="documentskn-mlk8parentContainerright-box"/>
                <w:rFonts w:ascii="PT Sans" w:eastAsia="PT Sans" w:hAnsi="PT Sans" w:cs="PT Sans"/>
                <w:color w:val="000000"/>
                <w:sz w:val="20"/>
                <w:szCs w:val="20"/>
                <w:bdr w:val="none" w:sz="0" w:space="0" w:color="auto"/>
                <w:vertAlign w:val="baseline"/>
              </w:rPr>
              <w:t xml:space="preserve"> </w:t>
            </w:r>
          </w:p>
          <w:p>
            <w:pPr>
              <w:pStyle w:val="div"/>
              <w:pBdr>
                <w:top w:val="none" w:sz="0" w:space="0" w:color="auto"/>
                <w:left w:val="none" w:sz="0" w:space="0" w:color="auto"/>
                <w:bottom w:val="none" w:sz="0" w:space="0" w:color="auto"/>
                <w:right w:val="none" w:sz="0" w:space="0" w:color="auto"/>
              </w:pBdr>
              <w:spacing w:before="0" w:after="0" w:line="240" w:lineRule="exact"/>
              <w:ind w:left="300" w:right="0"/>
              <w:rPr>
                <w:rStyle w:val="documentskn-mlk8parentContainerright-box"/>
                <w:rFonts w:ascii="PT Sans" w:eastAsia="PT Sans" w:hAnsi="PT Sans" w:cs="PT Sans"/>
                <w:color w:val="46464E"/>
                <w:sz w:val="18"/>
                <w:szCs w:val="18"/>
                <w:bdr w:val="none" w:sz="0" w:space="0" w:color="auto"/>
                <w:vertAlign w:val="baseline"/>
              </w:rPr>
            </w:pPr>
          </w:p>
          <w:p>
            <w:pPr>
              <w:pStyle w:val="documentskn-mlk8dispBlock"/>
              <w:pBdr>
                <w:top w:val="none" w:sz="0" w:space="0" w:color="auto"/>
                <w:left w:val="none" w:sz="0" w:space="0" w:color="auto"/>
                <w:bottom w:val="none" w:sz="0" w:space="0" w:color="auto"/>
                <w:right w:val="none" w:sz="0" w:space="0" w:color="auto"/>
              </w:pBdr>
              <w:spacing w:before="0" w:after="0"/>
              <w:ind w:left="300" w:right="0"/>
              <w:rPr>
                <w:rStyle w:val="documentskn-mlk8parentContainerright-box"/>
                <w:rFonts w:ascii="PT Sans" w:eastAsia="PT Sans" w:hAnsi="PT Sans" w:cs="PT Sans"/>
                <w:color w:val="000000"/>
                <w:sz w:val="20"/>
                <w:szCs w:val="20"/>
                <w:bdr w:val="none" w:sz="0" w:space="0" w:color="auto"/>
                <w:vertAlign w:val="baseline"/>
              </w:rPr>
            </w:pPr>
            <w:r>
              <w:rPr>
                <w:rStyle w:val="documentskn-mlk8txtBoldCharacter"/>
                <w:rFonts w:ascii="PT Sans" w:eastAsia="PT Sans" w:hAnsi="PT Sans" w:cs="PT Sans"/>
                <w:b/>
                <w:bCs/>
                <w:color w:val="000000"/>
                <w:sz w:val="20"/>
                <w:szCs w:val="20"/>
              </w:rPr>
              <w:t>Internship</w:t>
            </w:r>
            <w:r>
              <w:rPr>
                <w:rStyle w:val="span"/>
                <w:rFonts w:ascii="PT Sans" w:eastAsia="PT Sans" w:hAnsi="PT Sans" w:cs="PT Sans"/>
                <w:color w:val="000000"/>
                <w:sz w:val="20"/>
                <w:szCs w:val="20"/>
              </w:rPr>
              <w:t>,</w:t>
            </w:r>
            <w:r>
              <w:rPr>
                <w:rStyle w:val="documentskn-mlk8parentContainerright-box"/>
                <w:rFonts w:ascii="PT Sans" w:eastAsia="PT Sans" w:hAnsi="PT Sans" w:cs="PT Sans"/>
                <w:color w:val="000000"/>
                <w:sz w:val="20"/>
                <w:szCs w:val="20"/>
                <w:bdr w:val="none" w:sz="0" w:space="0" w:color="auto"/>
                <w:vertAlign w:val="baseline"/>
              </w:rPr>
              <w:t xml:space="preserve"> </w:t>
            </w:r>
            <w:r>
              <w:rPr>
                <w:rStyle w:val="span"/>
                <w:rFonts w:ascii="PT Sans" w:eastAsia="PT Sans" w:hAnsi="PT Sans" w:cs="PT Sans"/>
                <w:color w:val="000000"/>
                <w:sz w:val="20"/>
                <w:szCs w:val="20"/>
              </w:rPr>
              <w:t>2015</w:t>
            </w:r>
            <w:r>
              <w:rPr>
                <w:rStyle w:val="documentskn-mlk8parentContainerright-box"/>
                <w:rFonts w:ascii="PT Sans" w:eastAsia="PT Sans" w:hAnsi="PT Sans" w:cs="PT Sans"/>
                <w:color w:val="000000"/>
                <w:sz w:val="20"/>
                <w:szCs w:val="20"/>
                <w:bdr w:val="none" w:sz="0" w:space="0" w:color="auto"/>
                <w:vertAlign w:val="baseline"/>
              </w:rPr>
              <w:t xml:space="preserve"> </w:t>
            </w:r>
          </w:p>
          <w:p>
            <w:pPr>
              <w:pStyle w:val="documentskn-mlk8dispBlock"/>
              <w:spacing w:before="0" w:after="0"/>
              <w:ind w:left="300" w:right="0"/>
              <w:rPr>
                <w:rStyle w:val="documentskn-mlk8parentContainerright-box"/>
                <w:rFonts w:ascii="PT Sans" w:eastAsia="PT Sans" w:hAnsi="PT Sans" w:cs="PT Sans"/>
                <w:color w:val="000000"/>
                <w:sz w:val="20"/>
                <w:szCs w:val="20"/>
                <w:bdr w:val="none" w:sz="0" w:space="0" w:color="auto"/>
                <w:vertAlign w:val="baseline"/>
              </w:rPr>
            </w:pPr>
            <w:r>
              <w:rPr>
                <w:rStyle w:val="documentskn-mlk8txtBoldCharacter"/>
                <w:rFonts w:ascii="PT Sans" w:eastAsia="PT Sans" w:hAnsi="PT Sans" w:cs="PT Sans"/>
                <w:b/>
                <w:bCs/>
                <w:color w:val="000000"/>
                <w:sz w:val="20"/>
                <w:szCs w:val="20"/>
              </w:rPr>
              <w:t>Bank of Baroda</w:t>
            </w:r>
            <w:r>
              <w:rPr>
                <w:rStyle w:val="span"/>
                <w:rFonts w:ascii="PT Sans" w:eastAsia="PT Sans" w:hAnsi="PT Sans" w:cs="PT Sans"/>
                <w:color w:val="000000"/>
                <w:sz w:val="20"/>
                <w:szCs w:val="20"/>
              </w:rPr>
              <w:t xml:space="preserve"> -</w:t>
            </w:r>
            <w:r>
              <w:rPr>
                <w:rStyle w:val="documentskn-mlk8parentContainerright-box"/>
                <w:rFonts w:ascii="PT Sans" w:eastAsia="PT Sans" w:hAnsi="PT Sans" w:cs="PT Sans"/>
                <w:color w:val="000000"/>
                <w:sz w:val="20"/>
                <w:szCs w:val="20"/>
                <w:bdr w:val="none" w:sz="0" w:space="0" w:color="auto"/>
                <w:vertAlign w:val="baseline"/>
              </w:rPr>
              <w:t xml:space="preserve"> </w:t>
            </w:r>
            <w:r>
              <w:rPr>
                <w:rStyle w:val="span"/>
                <w:rFonts w:ascii="PT Sans" w:eastAsia="PT Sans" w:hAnsi="PT Sans" w:cs="PT Sans"/>
                <w:color w:val="000000"/>
                <w:sz w:val="20"/>
                <w:szCs w:val="20"/>
              </w:rPr>
              <w:t>New Delhi, DL</w:t>
            </w:r>
            <w:r>
              <w:rPr>
                <w:rStyle w:val="documentskn-mlk8parentContainerright-box"/>
                <w:rFonts w:ascii="PT Sans" w:eastAsia="PT Sans" w:hAnsi="PT Sans" w:cs="PT Sans"/>
                <w:color w:val="000000"/>
                <w:sz w:val="20"/>
                <w:szCs w:val="20"/>
                <w:bdr w:val="none" w:sz="0" w:space="0" w:color="auto"/>
                <w:vertAlign w:val="baseline"/>
              </w:rPr>
              <w:t xml:space="preserve"> </w:t>
            </w:r>
          </w:p>
          <w:p>
            <w:pPr>
              <w:pStyle w:val="div"/>
              <w:pBdr>
                <w:top w:val="none" w:sz="0" w:space="0" w:color="auto"/>
                <w:left w:val="none" w:sz="0" w:space="0" w:color="auto"/>
                <w:bottom w:val="none" w:sz="0" w:space="0" w:color="auto"/>
                <w:right w:val="none" w:sz="0" w:space="0" w:color="auto"/>
              </w:pBdr>
              <w:spacing w:before="0" w:after="0" w:line="240" w:lineRule="exact"/>
              <w:ind w:left="300" w:right="0"/>
              <w:rPr>
                <w:rStyle w:val="documentskn-mlk8parentContainerright-box"/>
                <w:rFonts w:ascii="PT Sans" w:eastAsia="PT Sans" w:hAnsi="PT Sans" w:cs="PT Sans"/>
                <w:color w:val="46464E"/>
                <w:sz w:val="18"/>
                <w:szCs w:val="18"/>
                <w:bdr w:val="none" w:sz="0" w:space="0" w:color="auto"/>
                <w:vertAlign w:val="baseline"/>
              </w:rPr>
            </w:pPr>
          </w:p>
          <w:p>
            <w:pPr>
              <w:pStyle w:val="documentskn-mlk8dispBlock"/>
              <w:pBdr>
                <w:top w:val="none" w:sz="0" w:space="0" w:color="auto"/>
                <w:left w:val="none" w:sz="0" w:space="0" w:color="auto"/>
                <w:bottom w:val="none" w:sz="0" w:space="0" w:color="auto"/>
                <w:right w:val="none" w:sz="0" w:space="0" w:color="auto"/>
              </w:pBdr>
              <w:spacing w:before="0" w:after="0"/>
              <w:ind w:left="300" w:right="0"/>
              <w:rPr>
                <w:rStyle w:val="documentskn-mlk8parentContainerright-box"/>
                <w:rFonts w:ascii="PT Sans" w:eastAsia="PT Sans" w:hAnsi="PT Sans" w:cs="PT Sans"/>
                <w:color w:val="000000"/>
                <w:sz w:val="20"/>
                <w:szCs w:val="20"/>
                <w:bdr w:val="none" w:sz="0" w:space="0" w:color="auto"/>
                <w:vertAlign w:val="baseline"/>
              </w:rPr>
            </w:pPr>
            <w:r>
              <w:rPr>
                <w:rStyle w:val="documentskn-mlk8txtBoldCharacter"/>
                <w:rFonts w:ascii="PT Sans" w:eastAsia="PT Sans" w:hAnsi="PT Sans" w:cs="PT Sans"/>
                <w:b/>
                <w:bCs/>
                <w:color w:val="000000"/>
                <w:sz w:val="20"/>
                <w:szCs w:val="20"/>
              </w:rPr>
              <w:t>B.Com (Hons)</w:t>
            </w:r>
            <w:r>
              <w:rPr>
                <w:rStyle w:val="documentbeforecolonspace"/>
                <w:rFonts w:ascii="PT Sans" w:eastAsia="PT Sans" w:hAnsi="PT Sans" w:cs="PT Sans"/>
                <w:vanish/>
                <w:color w:val="000000"/>
                <w:sz w:val="20"/>
                <w:szCs w:val="20"/>
              </w:rPr>
              <w:t xml:space="preserve"> </w:t>
            </w:r>
            <w:r>
              <w:rPr>
                <w:rStyle w:val="span"/>
                <w:rFonts w:ascii="PT Sans" w:eastAsia="PT Sans" w:hAnsi="PT Sans" w:cs="PT Sans"/>
                <w:color w:val="000000"/>
                <w:sz w:val="20"/>
                <w:szCs w:val="20"/>
              </w:rPr>
              <w:t xml:space="preserve">: </w:t>
            </w:r>
            <w:r>
              <w:rPr>
                <w:rStyle w:val="span"/>
                <w:rFonts w:ascii="PT Sans" w:eastAsia="PT Sans" w:hAnsi="PT Sans" w:cs="PT Sans"/>
                <w:color w:val="000000"/>
                <w:sz w:val="20"/>
                <w:szCs w:val="20"/>
              </w:rPr>
              <w:t>Commerce with Maths</w:t>
            </w:r>
            <w:r>
              <w:rPr>
                <w:rStyle w:val="span"/>
                <w:rFonts w:ascii="PT Sans" w:eastAsia="PT Sans" w:hAnsi="PT Sans" w:cs="PT Sans"/>
                <w:color w:val="000000"/>
                <w:sz w:val="20"/>
                <w:szCs w:val="20"/>
              </w:rPr>
              <w:t>,</w:t>
            </w:r>
            <w:r>
              <w:rPr>
                <w:rStyle w:val="documentskn-mlk8parentContainerright-box"/>
                <w:rFonts w:ascii="PT Sans" w:eastAsia="PT Sans" w:hAnsi="PT Sans" w:cs="PT Sans"/>
                <w:color w:val="000000"/>
                <w:sz w:val="20"/>
                <w:szCs w:val="20"/>
                <w:bdr w:val="none" w:sz="0" w:space="0" w:color="auto"/>
                <w:vertAlign w:val="baseline"/>
              </w:rPr>
              <w:t xml:space="preserve"> </w:t>
            </w:r>
            <w:r>
              <w:rPr>
                <w:rStyle w:val="span"/>
                <w:rFonts w:ascii="PT Sans" w:eastAsia="PT Sans" w:hAnsi="PT Sans" w:cs="PT Sans"/>
                <w:color w:val="000000"/>
                <w:sz w:val="20"/>
                <w:szCs w:val="20"/>
              </w:rPr>
              <w:t>2014</w:t>
            </w:r>
            <w:r>
              <w:rPr>
                <w:rStyle w:val="documentskn-mlk8parentContainerright-box"/>
                <w:rFonts w:ascii="PT Sans" w:eastAsia="PT Sans" w:hAnsi="PT Sans" w:cs="PT Sans"/>
                <w:color w:val="000000"/>
                <w:sz w:val="20"/>
                <w:szCs w:val="20"/>
                <w:bdr w:val="none" w:sz="0" w:space="0" w:color="auto"/>
                <w:vertAlign w:val="baseline"/>
              </w:rPr>
              <w:t xml:space="preserve"> </w:t>
            </w:r>
          </w:p>
          <w:p>
            <w:pPr>
              <w:pStyle w:val="documentskn-mlk8dispBlock"/>
              <w:spacing w:before="0" w:after="0"/>
              <w:ind w:left="300" w:right="0"/>
              <w:rPr>
                <w:rStyle w:val="documentskn-mlk8parentContainerright-box"/>
                <w:rFonts w:ascii="PT Sans" w:eastAsia="PT Sans" w:hAnsi="PT Sans" w:cs="PT Sans"/>
                <w:color w:val="000000"/>
                <w:sz w:val="20"/>
                <w:szCs w:val="20"/>
                <w:bdr w:val="none" w:sz="0" w:space="0" w:color="auto"/>
                <w:vertAlign w:val="baseline"/>
              </w:rPr>
            </w:pPr>
            <w:r>
              <w:rPr>
                <w:rStyle w:val="documentskn-mlk8txtBoldCharacter"/>
                <w:rFonts w:ascii="PT Sans" w:eastAsia="PT Sans" w:hAnsi="PT Sans" w:cs="PT Sans"/>
                <w:b/>
                <w:bCs/>
                <w:color w:val="000000"/>
                <w:sz w:val="20"/>
                <w:szCs w:val="20"/>
              </w:rPr>
              <w:t>Bharti College</w:t>
            </w:r>
            <w:r>
              <w:rPr>
                <w:rStyle w:val="span"/>
                <w:rFonts w:ascii="PT Sans" w:eastAsia="PT Sans" w:hAnsi="PT Sans" w:cs="PT Sans"/>
                <w:color w:val="000000"/>
                <w:sz w:val="20"/>
                <w:szCs w:val="20"/>
              </w:rPr>
              <w:t xml:space="preserve"> -</w:t>
            </w:r>
            <w:r>
              <w:rPr>
                <w:rStyle w:val="documentskn-mlk8parentContainerright-box"/>
                <w:rFonts w:ascii="PT Sans" w:eastAsia="PT Sans" w:hAnsi="PT Sans" w:cs="PT Sans"/>
                <w:color w:val="000000"/>
                <w:sz w:val="20"/>
                <w:szCs w:val="20"/>
                <w:bdr w:val="none" w:sz="0" w:space="0" w:color="auto"/>
                <w:vertAlign w:val="baseline"/>
              </w:rPr>
              <w:t xml:space="preserve"> </w:t>
            </w:r>
            <w:r>
              <w:rPr>
                <w:rStyle w:val="span"/>
                <w:rFonts w:ascii="PT Sans" w:eastAsia="PT Sans" w:hAnsi="PT Sans" w:cs="PT Sans"/>
                <w:color w:val="000000"/>
                <w:sz w:val="20"/>
                <w:szCs w:val="20"/>
              </w:rPr>
              <w:t>New Delhi, DL</w:t>
            </w:r>
            <w:r>
              <w:rPr>
                <w:rStyle w:val="documentskn-mlk8parentContainerright-box"/>
                <w:rFonts w:ascii="PT Sans" w:eastAsia="PT Sans" w:hAnsi="PT Sans" w:cs="PT Sans"/>
                <w:color w:val="000000"/>
                <w:sz w:val="20"/>
                <w:szCs w:val="20"/>
                <w:bdr w:val="none" w:sz="0" w:space="0" w:color="auto"/>
                <w:vertAlign w:val="baseline"/>
              </w:rPr>
              <w:t xml:space="preserve"> </w:t>
            </w:r>
          </w:p>
          <w:p>
            <w:pPr>
              <w:pStyle w:val="div"/>
              <w:pBdr>
                <w:top w:val="none" w:sz="0" w:space="0" w:color="auto"/>
                <w:left w:val="none" w:sz="0" w:space="0" w:color="auto"/>
                <w:bottom w:val="none" w:sz="0" w:space="0" w:color="auto"/>
                <w:right w:val="none" w:sz="0" w:space="0" w:color="auto"/>
              </w:pBdr>
              <w:spacing w:before="0" w:after="0" w:line="240" w:lineRule="exact"/>
              <w:ind w:left="300" w:right="0"/>
              <w:rPr>
                <w:rStyle w:val="documentskn-mlk8parentContainerright-box"/>
                <w:rFonts w:ascii="PT Sans" w:eastAsia="PT Sans" w:hAnsi="PT Sans" w:cs="PT Sans"/>
                <w:color w:val="46464E"/>
                <w:sz w:val="18"/>
                <w:szCs w:val="18"/>
                <w:bdr w:val="none" w:sz="0" w:space="0" w:color="auto"/>
                <w:vertAlign w:val="baseline"/>
              </w:rPr>
            </w:pPr>
          </w:p>
          <w:p>
            <w:pPr>
              <w:pStyle w:val="documentskn-mlk8dispBlock"/>
              <w:pBdr>
                <w:top w:val="none" w:sz="0" w:space="0" w:color="auto"/>
                <w:left w:val="none" w:sz="0" w:space="0" w:color="auto"/>
                <w:bottom w:val="none" w:sz="0" w:space="0" w:color="auto"/>
                <w:right w:val="none" w:sz="0" w:space="0" w:color="auto"/>
              </w:pBdr>
              <w:spacing w:before="0" w:after="0"/>
              <w:ind w:left="300" w:right="0"/>
              <w:rPr>
                <w:rStyle w:val="documentskn-mlk8parentContainerright-box"/>
                <w:rFonts w:ascii="PT Sans" w:eastAsia="PT Sans" w:hAnsi="PT Sans" w:cs="PT Sans"/>
                <w:color w:val="000000"/>
                <w:sz w:val="20"/>
                <w:szCs w:val="20"/>
                <w:bdr w:val="none" w:sz="0" w:space="0" w:color="auto"/>
                <w:vertAlign w:val="baseline"/>
              </w:rPr>
            </w:pPr>
            <w:r>
              <w:rPr>
                <w:rStyle w:val="documentskn-mlk8txtBoldCharacter"/>
                <w:rFonts w:ascii="PT Sans" w:eastAsia="PT Sans" w:hAnsi="PT Sans" w:cs="PT Sans"/>
                <w:b/>
                <w:bCs/>
                <w:color w:val="000000"/>
                <w:sz w:val="20"/>
                <w:szCs w:val="20"/>
              </w:rPr>
              <w:t>Higher Secondary School (CBSE)</w:t>
            </w:r>
            <w:r>
              <w:rPr>
                <w:rStyle w:val="documentbeforecolonspace"/>
                <w:rFonts w:ascii="PT Sans" w:eastAsia="PT Sans" w:hAnsi="PT Sans" w:cs="PT Sans"/>
                <w:vanish/>
                <w:color w:val="000000"/>
                <w:sz w:val="20"/>
                <w:szCs w:val="20"/>
              </w:rPr>
              <w:t xml:space="preserve"> </w:t>
            </w:r>
            <w:r>
              <w:rPr>
                <w:rStyle w:val="span"/>
                <w:rFonts w:ascii="PT Sans" w:eastAsia="PT Sans" w:hAnsi="PT Sans" w:cs="PT Sans"/>
                <w:color w:val="000000"/>
                <w:sz w:val="20"/>
                <w:szCs w:val="20"/>
              </w:rPr>
              <w:t xml:space="preserve">: </w:t>
            </w:r>
            <w:r>
              <w:rPr>
                <w:rStyle w:val="span"/>
                <w:rFonts w:ascii="PT Sans" w:eastAsia="PT Sans" w:hAnsi="PT Sans" w:cs="PT Sans"/>
                <w:color w:val="000000"/>
                <w:sz w:val="20"/>
                <w:szCs w:val="20"/>
              </w:rPr>
              <w:t>Commerce with Maths</w:t>
            </w:r>
            <w:r>
              <w:rPr>
                <w:rStyle w:val="span"/>
                <w:rFonts w:ascii="PT Sans" w:eastAsia="PT Sans" w:hAnsi="PT Sans" w:cs="PT Sans"/>
                <w:color w:val="000000"/>
                <w:sz w:val="20"/>
                <w:szCs w:val="20"/>
              </w:rPr>
              <w:t>,</w:t>
            </w:r>
            <w:r>
              <w:rPr>
                <w:rStyle w:val="documentskn-mlk8parentContainerright-box"/>
                <w:rFonts w:ascii="PT Sans" w:eastAsia="PT Sans" w:hAnsi="PT Sans" w:cs="PT Sans"/>
                <w:color w:val="000000"/>
                <w:sz w:val="20"/>
                <w:szCs w:val="20"/>
                <w:bdr w:val="none" w:sz="0" w:space="0" w:color="auto"/>
                <w:vertAlign w:val="baseline"/>
              </w:rPr>
              <w:t xml:space="preserve"> </w:t>
            </w:r>
            <w:r>
              <w:rPr>
                <w:rStyle w:val="span"/>
                <w:rFonts w:ascii="PT Sans" w:eastAsia="PT Sans" w:hAnsi="PT Sans" w:cs="PT Sans"/>
                <w:color w:val="000000"/>
                <w:sz w:val="20"/>
                <w:szCs w:val="20"/>
              </w:rPr>
              <w:t>2011</w:t>
            </w:r>
            <w:r>
              <w:rPr>
                <w:rStyle w:val="documentskn-mlk8parentContainerright-box"/>
                <w:rFonts w:ascii="PT Sans" w:eastAsia="PT Sans" w:hAnsi="PT Sans" w:cs="PT Sans"/>
                <w:color w:val="000000"/>
                <w:sz w:val="20"/>
                <w:szCs w:val="20"/>
                <w:bdr w:val="none" w:sz="0" w:space="0" w:color="auto"/>
                <w:vertAlign w:val="baseline"/>
              </w:rPr>
              <w:t xml:space="preserve"> </w:t>
            </w:r>
          </w:p>
          <w:p>
            <w:pPr>
              <w:pStyle w:val="documentskn-mlk8dispBlock"/>
              <w:spacing w:before="0" w:after="0"/>
              <w:ind w:left="300" w:right="0"/>
              <w:rPr>
                <w:rStyle w:val="documentskn-mlk8parentContainerright-box"/>
                <w:rFonts w:ascii="PT Sans" w:eastAsia="PT Sans" w:hAnsi="PT Sans" w:cs="PT Sans"/>
                <w:color w:val="000000"/>
                <w:sz w:val="20"/>
                <w:szCs w:val="20"/>
                <w:bdr w:val="none" w:sz="0" w:space="0" w:color="auto"/>
                <w:vertAlign w:val="baseline"/>
              </w:rPr>
            </w:pPr>
            <w:r>
              <w:rPr>
                <w:rStyle w:val="documentskn-mlk8txtBoldCharacter"/>
                <w:rFonts w:ascii="PT Sans" w:eastAsia="PT Sans" w:hAnsi="PT Sans" w:cs="PT Sans"/>
                <w:b/>
                <w:bCs/>
                <w:color w:val="000000"/>
                <w:sz w:val="20"/>
                <w:szCs w:val="20"/>
              </w:rPr>
              <w:t>Sumermal Jain Public Shool</w:t>
            </w:r>
            <w:r>
              <w:rPr>
                <w:rStyle w:val="span"/>
                <w:rFonts w:ascii="PT Sans" w:eastAsia="PT Sans" w:hAnsi="PT Sans" w:cs="PT Sans"/>
                <w:color w:val="000000"/>
                <w:sz w:val="20"/>
                <w:szCs w:val="20"/>
              </w:rPr>
              <w:t xml:space="preserve"> -</w:t>
            </w:r>
            <w:r>
              <w:rPr>
                <w:rStyle w:val="documentskn-mlk8parentContainerright-box"/>
                <w:rFonts w:ascii="PT Sans" w:eastAsia="PT Sans" w:hAnsi="PT Sans" w:cs="PT Sans"/>
                <w:color w:val="000000"/>
                <w:sz w:val="20"/>
                <w:szCs w:val="20"/>
                <w:bdr w:val="none" w:sz="0" w:space="0" w:color="auto"/>
                <w:vertAlign w:val="baseline"/>
              </w:rPr>
              <w:t xml:space="preserve"> </w:t>
            </w:r>
            <w:r>
              <w:rPr>
                <w:rStyle w:val="span"/>
                <w:rFonts w:ascii="PT Sans" w:eastAsia="PT Sans" w:hAnsi="PT Sans" w:cs="PT Sans"/>
                <w:color w:val="000000"/>
                <w:sz w:val="20"/>
                <w:szCs w:val="20"/>
              </w:rPr>
              <w:t>New Delhi, DL</w:t>
            </w:r>
            <w:r>
              <w:rPr>
                <w:rStyle w:val="documentskn-mlk8parentContainerright-box"/>
                <w:rFonts w:ascii="PT Sans" w:eastAsia="PT Sans" w:hAnsi="PT Sans" w:cs="PT Sans"/>
                <w:color w:val="000000"/>
                <w:sz w:val="20"/>
                <w:szCs w:val="20"/>
                <w:bdr w:val="none" w:sz="0" w:space="0" w:color="auto"/>
                <w:vertAlign w:val="baseline"/>
              </w:rPr>
              <w:t xml:space="preserve"> </w:t>
            </w:r>
          </w:p>
          <w:p>
            <w:pPr>
              <w:pStyle w:val="div"/>
              <w:pBdr>
                <w:top w:val="none" w:sz="0" w:space="0" w:color="auto"/>
                <w:left w:val="none" w:sz="0" w:space="0" w:color="auto"/>
                <w:bottom w:val="none" w:sz="0" w:space="0" w:color="auto"/>
                <w:right w:val="none" w:sz="0" w:space="0" w:color="auto"/>
              </w:pBdr>
              <w:spacing w:before="0" w:after="0" w:line="240" w:lineRule="exact"/>
              <w:ind w:left="300" w:right="0"/>
              <w:rPr>
                <w:rStyle w:val="documentskn-mlk8parentContainerright-box"/>
                <w:rFonts w:ascii="PT Sans" w:eastAsia="PT Sans" w:hAnsi="PT Sans" w:cs="PT Sans"/>
                <w:color w:val="46464E"/>
                <w:sz w:val="18"/>
                <w:szCs w:val="18"/>
                <w:bdr w:val="none" w:sz="0" w:space="0" w:color="auto"/>
                <w:vertAlign w:val="baseline"/>
              </w:rPr>
            </w:pPr>
          </w:p>
          <w:p>
            <w:pPr>
              <w:pStyle w:val="documentskn-mlk8dispBlock"/>
              <w:pBdr>
                <w:top w:val="none" w:sz="0" w:space="0" w:color="auto"/>
                <w:left w:val="none" w:sz="0" w:space="0" w:color="auto"/>
                <w:bottom w:val="none" w:sz="0" w:space="0" w:color="auto"/>
                <w:right w:val="none" w:sz="0" w:space="0" w:color="auto"/>
              </w:pBdr>
              <w:spacing w:before="0" w:after="0"/>
              <w:ind w:left="300" w:right="0"/>
              <w:rPr>
                <w:rStyle w:val="documentskn-mlk8parentContainerright-box"/>
                <w:rFonts w:ascii="PT Sans" w:eastAsia="PT Sans" w:hAnsi="PT Sans" w:cs="PT Sans"/>
                <w:color w:val="000000"/>
                <w:sz w:val="20"/>
                <w:szCs w:val="20"/>
                <w:bdr w:val="none" w:sz="0" w:space="0" w:color="auto"/>
                <w:vertAlign w:val="baseline"/>
              </w:rPr>
            </w:pPr>
            <w:r>
              <w:rPr>
                <w:rStyle w:val="documentskn-mlk8txtBoldCharacter"/>
                <w:rFonts w:ascii="PT Sans" w:eastAsia="PT Sans" w:hAnsi="PT Sans" w:cs="PT Sans"/>
                <w:b/>
                <w:bCs/>
                <w:color w:val="000000"/>
                <w:sz w:val="20"/>
                <w:szCs w:val="20"/>
              </w:rPr>
              <w:t>Senior Secondary School (CBSE)</w:t>
            </w:r>
            <w:r>
              <w:rPr>
                <w:rStyle w:val="span"/>
                <w:rFonts w:ascii="PT Sans" w:eastAsia="PT Sans" w:hAnsi="PT Sans" w:cs="PT Sans"/>
                <w:color w:val="000000"/>
                <w:sz w:val="20"/>
                <w:szCs w:val="20"/>
              </w:rPr>
              <w:t>,</w:t>
            </w:r>
            <w:r>
              <w:rPr>
                <w:rStyle w:val="documentskn-mlk8parentContainerright-box"/>
                <w:rFonts w:ascii="PT Sans" w:eastAsia="PT Sans" w:hAnsi="PT Sans" w:cs="PT Sans"/>
                <w:color w:val="000000"/>
                <w:sz w:val="20"/>
                <w:szCs w:val="20"/>
                <w:bdr w:val="none" w:sz="0" w:space="0" w:color="auto"/>
                <w:vertAlign w:val="baseline"/>
              </w:rPr>
              <w:t xml:space="preserve"> </w:t>
            </w:r>
            <w:r>
              <w:rPr>
                <w:rStyle w:val="span"/>
                <w:rFonts w:ascii="PT Sans" w:eastAsia="PT Sans" w:hAnsi="PT Sans" w:cs="PT Sans"/>
                <w:color w:val="000000"/>
                <w:sz w:val="20"/>
                <w:szCs w:val="20"/>
              </w:rPr>
              <w:t>2009</w:t>
            </w:r>
            <w:r>
              <w:rPr>
                <w:rStyle w:val="documentskn-mlk8parentContainerright-box"/>
                <w:rFonts w:ascii="PT Sans" w:eastAsia="PT Sans" w:hAnsi="PT Sans" w:cs="PT Sans"/>
                <w:color w:val="000000"/>
                <w:sz w:val="20"/>
                <w:szCs w:val="20"/>
                <w:bdr w:val="none" w:sz="0" w:space="0" w:color="auto"/>
                <w:vertAlign w:val="baseline"/>
              </w:rPr>
              <w:t xml:space="preserve"> </w:t>
            </w:r>
          </w:p>
          <w:p>
            <w:pPr>
              <w:pStyle w:val="documentskn-mlk8dispBlock"/>
              <w:spacing w:before="0" w:after="0"/>
              <w:ind w:left="300" w:right="0"/>
              <w:rPr>
                <w:rStyle w:val="documentskn-mlk8parentContainerright-box"/>
                <w:rFonts w:ascii="PT Sans" w:eastAsia="PT Sans" w:hAnsi="PT Sans" w:cs="PT Sans"/>
                <w:color w:val="000000"/>
                <w:sz w:val="20"/>
                <w:szCs w:val="20"/>
                <w:bdr w:val="none" w:sz="0" w:space="0" w:color="auto"/>
                <w:vertAlign w:val="baseline"/>
              </w:rPr>
            </w:pPr>
            <w:r>
              <w:rPr>
                <w:rStyle w:val="documentskn-mlk8txtBoldCharacter"/>
                <w:rFonts w:ascii="PT Sans" w:eastAsia="PT Sans" w:hAnsi="PT Sans" w:cs="PT Sans"/>
                <w:b/>
                <w:bCs/>
                <w:color w:val="000000"/>
                <w:sz w:val="20"/>
                <w:szCs w:val="20"/>
              </w:rPr>
              <w:t>Sumermal Jain Public Shool</w:t>
            </w:r>
            <w:r>
              <w:rPr>
                <w:rStyle w:val="span"/>
                <w:rFonts w:ascii="PT Sans" w:eastAsia="PT Sans" w:hAnsi="PT Sans" w:cs="PT Sans"/>
                <w:color w:val="000000"/>
                <w:sz w:val="20"/>
                <w:szCs w:val="20"/>
              </w:rPr>
              <w:t xml:space="preserve"> -</w:t>
            </w:r>
            <w:r>
              <w:rPr>
                <w:rStyle w:val="documentskn-mlk8parentContainerright-box"/>
                <w:rFonts w:ascii="PT Sans" w:eastAsia="PT Sans" w:hAnsi="PT Sans" w:cs="PT Sans"/>
                <w:color w:val="000000"/>
                <w:sz w:val="20"/>
                <w:szCs w:val="20"/>
                <w:bdr w:val="none" w:sz="0" w:space="0" w:color="auto"/>
                <w:vertAlign w:val="baseline"/>
              </w:rPr>
              <w:t xml:space="preserve"> </w:t>
            </w:r>
            <w:r>
              <w:rPr>
                <w:rStyle w:val="span"/>
                <w:rFonts w:ascii="PT Sans" w:eastAsia="PT Sans" w:hAnsi="PT Sans" w:cs="PT Sans"/>
                <w:color w:val="000000"/>
                <w:sz w:val="20"/>
                <w:szCs w:val="20"/>
              </w:rPr>
              <w:t>New Delhi, DL</w:t>
            </w:r>
            <w:r>
              <w:rPr>
                <w:rStyle w:val="documentskn-mlk8parentContainerright-box"/>
                <w:rFonts w:ascii="PT Sans" w:eastAsia="PT Sans" w:hAnsi="PT Sans" w:cs="PT Sans"/>
                <w:color w:val="000000"/>
                <w:sz w:val="20"/>
                <w:szCs w:val="20"/>
                <w:bdr w:val="none" w:sz="0" w:space="0" w:color="auto"/>
                <w:vertAlign w:val="baseline"/>
              </w:rPr>
              <w:t xml:space="preserve"> </w:t>
            </w:r>
          </w:p>
          <w:p>
            <w:pPr>
              <w:pStyle w:val="documentexpreducsspc"/>
              <w:pBdr>
                <w:top w:val="none" w:sz="0" w:space="0" w:color="auto"/>
                <w:left w:val="none" w:sz="0" w:space="0" w:color="auto"/>
                <w:bottom w:val="none" w:sz="0" w:space="0" w:color="auto"/>
                <w:right w:val="none" w:sz="0" w:space="0" w:color="auto"/>
              </w:pBdr>
              <w:spacing w:before="0" w:after="0"/>
              <w:ind w:left="0" w:right="0"/>
              <w:rPr>
                <w:rStyle w:val="documentskn-mlk8parentContainerright-box"/>
                <w:rFonts w:ascii="PT Sans" w:eastAsia="PT Sans" w:hAnsi="PT Sans" w:cs="PT Sans"/>
                <w:color w:val="46464E"/>
                <w:sz w:val="20"/>
                <w:szCs w:val="20"/>
                <w:bdr w:val="none" w:sz="0" w:space="0" w:color="auto"/>
                <w:vertAlign w:val="baseline"/>
              </w:rPr>
            </w:pPr>
            <w:r>
              <w:rPr>
                <w:rStyle w:val="documentskn-mlk8parentContainerright-box"/>
                <w:rFonts w:ascii="PT Sans" w:eastAsia="PT Sans" w:hAnsi="PT Sans" w:cs="PT Sans"/>
                <w:color w:val="46464E"/>
                <w:bdr w:val="none" w:sz="0" w:space="0" w:color="auto"/>
                <w:vertAlign w:val="baseline"/>
              </w:rPr>
              <w:t> </w:t>
            </w:r>
          </w:p>
        </w:tc>
        <w:tc>
          <w:tcPr>
            <w:tcW w:w="600" w:type="dxa"/>
            <w:tcMar>
              <w:top w:w="600" w:type="dxa"/>
              <w:left w:w="0" w:type="dxa"/>
              <w:bottom w:w="500" w:type="dxa"/>
              <w:right w:w="0" w:type="dxa"/>
            </w:tcMar>
            <w:vAlign w:val="bottom"/>
            <w:hideMark/>
          </w:tcPr>
          <w:p>
            <w:pPr>
              <w:pStyle w:val="documentsidecellParagraph"/>
              <w:pBdr>
                <w:top w:val="none" w:sz="0" w:space="0" w:color="auto"/>
                <w:left w:val="none" w:sz="0" w:space="0" w:color="auto"/>
                <w:bottom w:val="none" w:sz="0" w:space="0" w:color="auto"/>
                <w:right w:val="none" w:sz="0" w:space="0" w:color="auto"/>
              </w:pBdr>
              <w:ind w:left="0" w:right="0"/>
              <w:textAlignment w:val="auto"/>
              <w:rPr>
                <w:rStyle w:val="documentsidecell"/>
                <w:rFonts w:ascii="PT Sans" w:eastAsia="PT Sans" w:hAnsi="PT Sans" w:cs="PT Sans"/>
                <w:color w:val="46464E"/>
                <w:sz w:val="18"/>
                <w:szCs w:val="18"/>
                <w:bdr w:val="none" w:sz="0" w:space="0" w:color="auto"/>
                <w:vertAlign w:val="baseline"/>
              </w:rPr>
            </w:pPr>
          </w:p>
        </w:tc>
      </w:tr>
    </w:tbl>
    <w:p>
      <w:pPr>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20" w:lineRule="auto"/>
        <w:rPr>
          <w:rFonts w:ascii="PT Sans" w:eastAsia="PT Sans" w:hAnsi="PT Sans" w:cs="PT Sans"/>
          <w:color w:val="46464E"/>
          <w:sz w:val="18"/>
          <w:szCs w:val="18"/>
          <w:bdr w:val="none" w:sz="0" w:space="0" w:color="auto"/>
          <w:vertAlign w:val="baseline"/>
        </w:rPr>
      </w:pPr>
      <w:r>
        <w:rPr>
          <w:color w:val="FFFFFF"/>
          <w:sz w:val="2"/>
        </w:rPr>
        <w:t>.</w:t>
      </w:r>
    </w:p>
    <w:sectPr>
      <w:pgSz w:w="11906" w:h="16838"/>
      <w:pgMar w:top="0" w:right="0" w:bottom="0" w:left="0" w:header="720" w:footer="720"/>
      <w:cols w:space="720"/>
    </w:sectPr>
  </w:body>
</w:document>
</file>

<file path=word/fontTable.xml><?xml version="1.0" encoding="utf-8"?>
<w:fonts xmlns:r="http://schemas.openxmlformats.org/officeDocument/2006/relationships" xmlns:w="http://schemas.openxmlformats.org/wordprocessingml/2006/main">
  <w:font w:name="Courier New">
    <w:charset w:val="00"/>
    <w:family w:val="auto"/>
    <w:pitch w:val="default"/>
  </w:font>
  <w:font w:name="Oswald Light">
    <w:charset w:val="00"/>
    <w:family w:val="auto"/>
    <w:pitch w:val="default"/>
    <w:sig w:usb0="00000000" w:usb1="00000000" w:usb2="00000000" w:usb3="00000000" w:csb0="00000001" w:csb1="00000000"/>
    <w:embedRegular r:id="rId1" w:fontKey="{D5E343CC-BB21-4B3C-869C-E7568905789C}"/>
  </w:font>
  <w:font w:name="PT Sans">
    <w:charset w:val="00"/>
    <w:family w:val="auto"/>
    <w:pitch w:val="default"/>
    <w:sig w:usb0="00000000" w:usb1="00000000" w:usb2="00000000" w:usb3="00000000" w:csb0="00000001" w:csb1="00000000"/>
    <w:embedRegular r:id="rId2" w:fontKey="{CDE63A75-7BAB-4BBC-AA89-13B9ED45390B}"/>
    <w:embedBold r:id="rId3" w:fontKey="{D43F7142-1106-4E1A-A0F5-4ED0C87076C2}"/>
  </w:font>
  <w:font w:name="Symbol">
    <w:charset w:val="00"/>
    <w:family w:val="auto"/>
    <w:pitch w:val="default"/>
  </w:font>
  <w:font w:name="Times New Roman">
    <w:charset w:val="00"/>
    <w:family w:val="auto"/>
    <w:pitch w:val="default"/>
  </w:font>
  <w:font w:name="Wingdings">
    <w:charset w:val="00"/>
    <w:family w:val="auto"/>
    <w:pitch w:val="default"/>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
    <w:nsid w:val="00000009"/>
    <w:multiLevelType w:val="hybridMultilevel"/>
    <w:tmpl w:val="0000000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
    <w:nsid w:val="0000000A"/>
    <w:multiLevelType w:val="hybridMultilevel"/>
    <w:tmpl w:val="0000000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
    <w:nsid w:val="0000000B"/>
    <w:multiLevelType w:val="hybridMultilevel"/>
    <w:tmpl w:val="0000000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
    <w:nsid w:val="0000000C"/>
    <w:multiLevelType w:val="hybridMultilevel"/>
    <w:tmpl w:val="0000000C"/>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
    <w:nsid w:val="0000000D"/>
    <w:multiLevelType w:val="hybridMultilevel"/>
    <w:tmpl w:val="0000000D"/>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spacing w:line="240" w:lineRule="atLeast"/>
      <w:jc w:val="left"/>
      <w:textAlignment w:val="baseline"/>
    </w:pPr>
    <w:rPr>
      <w:sz w:val="24"/>
      <w:szCs w:val="24"/>
      <w:bdr w:val="none" w:sz="0" w:space="0" w:color="auto"/>
      <w:vertAlign w:val="baseline"/>
    </w:rPr>
  </w:style>
  <w:style w:type="paragraph" w:styleId="Heading1">
    <w:name w:val="heading 1"/>
    <w:basedOn w:val="Normal"/>
    <w:next w:val="Normal"/>
    <w:link w:val="Heading1Char"/>
    <w:uiPriority w:val="9"/>
    <w:qFormat/>
    <w:rsid w:val="00506D7A"/>
    <w:pPr>
      <w:keepNext/>
      <w:keepLines/>
      <w:pBdr>
        <w:top w:val="none" w:sz="0" w:space="0" w:color="auto"/>
        <w:left w:val="none" w:sz="0" w:space="0" w:color="auto"/>
        <w:bottom w:val="none" w:sz="0" w:space="0" w:color="auto"/>
        <w:right w:val="none" w:sz="0" w:space="0" w:color="auto"/>
      </w:pBdr>
      <w:spacing w:before="240" w:after="0"/>
      <w:textAlignment w:val="baseline"/>
      <w:outlineLvl w:val="0"/>
    </w:pPr>
    <w:rPr>
      <w:rFonts w:ascii="Times New Roman" w:eastAsia="Times New Roman" w:hAnsi="Times New Roman" w:cs="Times New Roman"/>
      <w:b/>
      <w:bCs/>
      <w:i w:val="0"/>
      <w:color w:val="2F5496" w:themeShade="BF"/>
      <w:kern w:val="36"/>
      <w:sz w:val="48"/>
      <w:szCs w:val="48"/>
      <w:bdr w:val="none" w:sz="0" w:space="0" w:color="auto"/>
      <w:vertAlign w:val="baseline"/>
    </w:rPr>
  </w:style>
  <w:style w:type="paragraph" w:styleId="Heading2">
    <w:name w:val="heading 2"/>
    <w:basedOn w:val="Normal"/>
    <w:next w:val="Normal"/>
    <w:link w:val="Heading2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1"/>
    </w:pPr>
    <w:rPr>
      <w:rFonts w:ascii="Times New Roman" w:eastAsia="Times New Roman" w:hAnsi="Times New Roman" w:cs="Times New Roman"/>
      <w:b/>
      <w:bCs/>
      <w:i w:val="0"/>
      <w:color w:val="2F5496" w:themeShade="BF"/>
      <w:sz w:val="36"/>
      <w:szCs w:val="36"/>
      <w:bdr w:val="none" w:sz="0" w:space="0" w:color="auto"/>
      <w:vertAlign w:val="baseline"/>
    </w:rPr>
  </w:style>
  <w:style w:type="paragraph" w:styleId="Heading3">
    <w:name w:val="heading 3"/>
    <w:basedOn w:val="Normal"/>
    <w:next w:val="Normal"/>
    <w:link w:val="Heading3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2"/>
    </w:pPr>
    <w:rPr>
      <w:rFonts w:ascii="Times New Roman" w:eastAsia="Times New Roman" w:hAnsi="Times New Roman" w:cs="Times New Roman"/>
      <w:b/>
      <w:bCs/>
      <w:i w:val="0"/>
      <w:color w:val="1F3763" w:themeShade="7F"/>
      <w:sz w:val="28"/>
      <w:szCs w:val="28"/>
      <w:bdr w:val="none" w:sz="0" w:space="0" w:color="auto"/>
      <w:vertAlign w:val="baseline"/>
    </w:rPr>
  </w:style>
  <w:style w:type="paragraph" w:styleId="Heading4">
    <w:name w:val="heading 4"/>
    <w:basedOn w:val="Normal"/>
    <w:next w:val="Normal"/>
    <w:link w:val="Heading4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3"/>
    </w:pPr>
    <w:rPr>
      <w:rFonts w:ascii="Times New Roman" w:eastAsia="Times New Roman" w:hAnsi="Times New Roman" w:cs="Times New Roman"/>
      <w:b/>
      <w:bCs/>
      <w:i w:val="0"/>
      <w:iCs/>
      <w:color w:val="2F5496" w:themeShade="BF"/>
      <w:sz w:val="24"/>
      <w:szCs w:val="24"/>
      <w:bdr w:val="none" w:sz="0" w:space="0" w:color="auto"/>
      <w:vertAlign w:val="baseline"/>
    </w:rPr>
  </w:style>
  <w:style w:type="paragraph" w:styleId="Heading5">
    <w:name w:val="heading 5"/>
    <w:basedOn w:val="Normal"/>
    <w:next w:val="Normal"/>
    <w:link w:val="Heading5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4"/>
    </w:pPr>
    <w:rPr>
      <w:rFonts w:ascii="Times New Roman" w:eastAsia="Times New Roman" w:hAnsi="Times New Roman" w:cs="Times New Roman"/>
      <w:b/>
      <w:bCs/>
      <w:i w:val="0"/>
      <w:color w:val="2F5496" w:themeShade="BF"/>
      <w:sz w:val="20"/>
      <w:szCs w:val="20"/>
      <w:bdr w:val="none" w:sz="0" w:space="0" w:color="auto"/>
      <w:vertAlign w:val="baseline"/>
    </w:rPr>
  </w:style>
  <w:style w:type="paragraph" w:styleId="Heading6">
    <w:name w:val="heading 6"/>
    <w:basedOn w:val="Normal"/>
    <w:next w:val="Normal"/>
    <w:link w:val="Heading6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5"/>
    </w:pPr>
    <w:rPr>
      <w:rFonts w:ascii="Times New Roman" w:eastAsia="Times New Roman" w:hAnsi="Times New Roman" w:cs="Times New Roman"/>
      <w:b/>
      <w:bCs/>
      <w:i w:val="0"/>
      <w:color w:val="1F3763" w:themeShade="7F"/>
      <w:sz w:val="16"/>
      <w:szCs w:val="16"/>
      <w:bdr w:val="none" w:sz="0" w:space="0" w:color="auto"/>
      <w:vertAlign w:val="baseline"/>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themeShade="BF"/>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themeShade="BF"/>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themeShade="7F"/>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themeShade="BF"/>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themeShade="BF"/>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themeShade="7F"/>
    </w:rPr>
  </w:style>
  <w:style w:type="paragraph" w:customStyle="1" w:styleId="documentskn-mlk8fontsize">
    <w:name w:val="document_skn-mlk8_fontsize"/>
    <w:basedOn w:val="Normal"/>
    <w:rPr>
      <w:sz w:val="18"/>
      <w:szCs w:val="18"/>
    </w:rPr>
  </w:style>
  <w:style w:type="character" w:customStyle="1" w:styleId="documentskn-mlk8topsectionsection">
    <w:name w:val="document_skn-mlk8_topsection_section"/>
    <w:basedOn w:val="DefaultParagraphFont"/>
    <w:rPr>
      <w:shd w:val="clear" w:color="auto" w:fill="4685DD"/>
    </w:rPr>
  </w:style>
  <w:style w:type="paragraph" w:customStyle="1" w:styleId="documentskn-mlk8paragraphPARAGRAPHNAME">
    <w:name w:val="document_skn-mlk8_paragraph_PARAGRAPH_NAME"/>
    <w:basedOn w:val="Normal"/>
    <w:pPr>
      <w:pBdr>
        <w:left w:val="none" w:sz="0" w:space="31" w:color="auto"/>
      </w:pBdr>
    </w:pPr>
  </w:style>
  <w:style w:type="paragraph" w:customStyle="1" w:styleId="documentskn-mlk8name">
    <w:name w:val="document_skn-mlk8_name"/>
    <w:basedOn w:val="Normal"/>
    <w:pPr>
      <w:pBdr>
        <w:top w:val="none" w:sz="0" w:space="0" w:color="auto"/>
        <w:left w:val="none" w:sz="0" w:space="0" w:color="auto"/>
        <w:bottom w:val="none" w:sz="0" w:space="12" w:color="auto"/>
        <w:right w:val="none" w:sz="0" w:space="18" w:color="auto"/>
      </w:pBdr>
      <w:spacing w:line="1080" w:lineRule="atLeast"/>
      <w:jc w:val="left"/>
    </w:pPr>
    <w:rPr>
      <w:rFonts w:ascii="Oswald Light" w:eastAsia="Oswald Light" w:hAnsi="Oswald Light" w:cs="Oswald Light"/>
      <w:caps/>
      <w:color w:val="EEF0F1"/>
      <w:sz w:val="80"/>
      <w:szCs w:val="80"/>
    </w:rPr>
  </w:style>
  <w:style w:type="character" w:customStyle="1" w:styleId="span">
    <w:name w:val="span"/>
    <w:basedOn w:val="DefaultParagraphFont"/>
    <w:rPr>
      <w:bdr w:val="none" w:sz="0" w:space="0" w:color="auto"/>
      <w:vertAlign w:val="baseline"/>
    </w:rPr>
  </w:style>
  <w:style w:type="character" w:customStyle="1" w:styleId="documentskn-mlk8topsectionemptycell">
    <w:name w:val="document_skn-mlk8_topsection_emptycell"/>
    <w:basedOn w:val="DefaultParagraphFont"/>
    <w:rPr>
      <w:shd w:val="clear" w:color="auto" w:fill="4685DD"/>
    </w:rPr>
  </w:style>
  <w:style w:type="paragraph" w:customStyle="1" w:styleId="documentskn-mlk8topsectionemptycellParagraph">
    <w:name w:val="document_skn-mlk8_topsection_emptycell Paragraph"/>
    <w:basedOn w:val="Normal"/>
    <w:pPr>
      <w:shd w:val="clear" w:color="auto" w:fill="4685DD"/>
    </w:pPr>
    <w:rPr>
      <w:shd w:val="clear" w:color="auto" w:fill="4685DD"/>
    </w:rPr>
  </w:style>
  <w:style w:type="table" w:customStyle="1" w:styleId="documentskn-mlk8topsection">
    <w:name w:val="document_skn-mlk8_topsection"/>
    <w:basedOn w:val="TableNormal"/>
    <w:tblPr/>
  </w:style>
  <w:style w:type="character" w:customStyle="1" w:styleId="documentsidecell">
    <w:name w:val="document_sidecell"/>
    <w:basedOn w:val="DefaultParagraphFont"/>
  </w:style>
  <w:style w:type="character" w:customStyle="1" w:styleId="documentskn-mlk8parentContainerleft-box">
    <w:name w:val="document_skn-mlk8_parentContainer_left-box"/>
    <w:basedOn w:val="DefaultParagraphFont"/>
    <w:rPr>
      <w:shd w:val="clear" w:color="auto" w:fill="4685DD"/>
    </w:rPr>
  </w:style>
  <w:style w:type="paragraph" w:customStyle="1" w:styleId="documentskn-mlk8sectionsectionpict">
    <w:name w:val="document_skn-mlk8_section_section_pict"/>
    <w:basedOn w:val="Normal"/>
  </w:style>
  <w:style w:type="paragraph" w:customStyle="1" w:styleId="documentskn-mlk8paragraph">
    <w:name w:val="document_skn-mlk8_paragraph"/>
    <w:basedOn w:val="Normal"/>
    <w:pPr>
      <w:pBdr>
        <w:left w:val="none" w:sz="0" w:space="15" w:color="auto"/>
      </w:pBdr>
    </w:pPr>
  </w:style>
  <w:style w:type="paragraph" w:customStyle="1" w:styleId="div">
    <w:name w:val="div"/>
    <w:basedOn w:val="Normal"/>
    <w:pPr>
      <w:pBdr>
        <w:top w:val="none" w:sz="0" w:space="0" w:color="auto"/>
        <w:left w:val="none" w:sz="0" w:space="0" w:color="auto"/>
        <w:bottom w:val="none" w:sz="0" w:space="0" w:color="auto"/>
        <w:right w:val="none" w:sz="0" w:space="0" w:color="auto"/>
      </w:pBdr>
      <w:textAlignment w:val="baseline"/>
    </w:pPr>
    <w:rPr>
      <w:bdr w:val="none" w:sz="0" w:space="0" w:color="auto"/>
      <w:vertAlign w:val="baseline"/>
    </w:rPr>
  </w:style>
  <w:style w:type="paragraph" w:customStyle="1" w:styleId="documentskn-mlk8section">
    <w:name w:val="document_skn-mlk8_section"/>
    <w:basedOn w:val="Normal"/>
  </w:style>
  <w:style w:type="paragraph" w:customStyle="1" w:styleId="documentskn-mlk8sectionSECTIONCNTCheading">
    <w:name w:val="document_skn-mlk8_section_SECTION_CNTC_heading"/>
    <w:basedOn w:val="Normal"/>
    <w:pPr>
      <w:pBdr>
        <w:bottom w:val="none" w:sz="0" w:space="0" w:color="auto"/>
      </w:pBdr>
    </w:pPr>
  </w:style>
  <w:style w:type="paragraph" w:customStyle="1" w:styleId="documentskn-mlk8sectionSECTIONCNTCheadingsectiontitle">
    <w:name w:val="document_skn-mlk8_section_SECTION_CNTC_heading_sectiontitle"/>
    <w:basedOn w:val="Normal"/>
  </w:style>
  <w:style w:type="character" w:customStyle="1" w:styleId="documentaddressicon-svg">
    <w:name w:val="document_address_icon-svg"/>
    <w:basedOn w:val="DefaultParagraphFont"/>
  </w:style>
  <w:style w:type="character" w:customStyle="1" w:styleId="documentaddressicoTxt">
    <w:name w:val="document_address_icoTxt"/>
    <w:basedOn w:val="DefaultParagraphFont"/>
  </w:style>
  <w:style w:type="table" w:customStyle="1" w:styleId="documentskn-mlk8address">
    <w:name w:val="document_skn-mlk8_address"/>
    <w:basedOn w:val="TableNormal"/>
    <w:tblPr/>
  </w:style>
  <w:style w:type="character" w:customStyle="1" w:styleId="divCharacter">
    <w:name w:val="div Character"/>
    <w:basedOn w:val="DefaultParagraphFont"/>
    <w:rPr>
      <w:bdr w:val="none" w:sz="0" w:space="0" w:color="auto"/>
      <w:vertAlign w:val="baseline"/>
    </w:rPr>
  </w:style>
  <w:style w:type="paragraph" w:customStyle="1" w:styleId="documentskn-mlk8sectionhiltSec">
    <w:name w:val="document_skn-mlk8_section_hiltSec"/>
    <w:basedOn w:val="Normal"/>
  </w:style>
  <w:style w:type="paragraph" w:customStyle="1" w:styleId="documentskn-mlk8SECTIONCNTCsectionnotSECTIONALNKheading">
    <w:name w:val="document_skn-mlk8_SECTION_CNTC + section_not(.SECTION_ALNK)_heading"/>
    <w:basedOn w:val="Normal"/>
    <w:pPr>
      <w:pBdr>
        <w:top w:val="none" w:sz="0" w:space="0" w:color="auto"/>
      </w:pBdr>
    </w:pPr>
  </w:style>
  <w:style w:type="paragraph" w:customStyle="1" w:styleId="documentskn-mlk8sectiontitle">
    <w:name w:val="document_skn-mlk8_sectiontitle"/>
    <w:basedOn w:val="Normal"/>
    <w:pPr>
      <w:spacing w:line="340" w:lineRule="atLeast"/>
    </w:pPr>
    <w:rPr>
      <w:b/>
      <w:bCs/>
      <w:caps/>
      <w:color w:val="000000"/>
      <w:spacing w:val="10"/>
      <w:sz w:val="28"/>
      <w:szCs w:val="28"/>
    </w:rPr>
  </w:style>
  <w:style w:type="paragraph" w:customStyle="1" w:styleId="hiltParaWrapper">
    <w:name w:val="hiltParaWrapper"/>
    <w:basedOn w:val="Normal"/>
  </w:style>
  <w:style w:type="paragraph" w:customStyle="1" w:styleId="documentskn-mlk8parentContainersinglecolumn">
    <w:name w:val="document_skn-mlk8_parentContainer_singlecolumn"/>
    <w:basedOn w:val="Normal"/>
  </w:style>
  <w:style w:type="paragraph" w:customStyle="1" w:styleId="documentleft-boxskill">
    <w:name w:val="document_left-box_skill"/>
    <w:basedOn w:val="Normal"/>
  </w:style>
  <w:style w:type="character" w:customStyle="1" w:styleId="documentleft-boxskillpaddedline">
    <w:name w:val="document_left-box_skill_paddedline"/>
    <w:basedOn w:val="DefaultParagraphFont"/>
  </w:style>
  <w:style w:type="paragraph" w:customStyle="1" w:styleId="divdocumentulli">
    <w:name w:val="div_document_ul_li"/>
    <w:basedOn w:val="Normal"/>
    <w:pPr>
      <w:pBdr>
        <w:top w:val="none" w:sz="0" w:space="0" w:color="auto"/>
        <w:left w:val="none" w:sz="0" w:space="0" w:color="auto"/>
        <w:bottom w:val="none" w:sz="0" w:space="0" w:color="auto"/>
        <w:right w:val="none" w:sz="0" w:space="0" w:color="auto"/>
      </w:pBdr>
    </w:pPr>
  </w:style>
  <w:style w:type="character" w:customStyle="1" w:styleId="documentleft-boxskillmiddlecell">
    <w:name w:val="document_left-box_skill_middlecell"/>
    <w:basedOn w:val="DefaultParagraphFont"/>
    <w:rPr>
      <w:vanish/>
    </w:rPr>
  </w:style>
  <w:style w:type="paragraph" w:customStyle="1" w:styleId="documentsectionnotmulti-para-hiltnotmulti-section-hiltmulti-para-opt">
    <w:name w:val="document_section_not(.multi-para-hilt)_not(.multi-section-hilt)_multi-para-opt"/>
    <w:basedOn w:val="Normal"/>
    <w:rPr>
      <w:vanish/>
    </w:rPr>
  </w:style>
  <w:style w:type="paragraph" w:customStyle="1" w:styleId="documentskn-mlk8txtBold">
    <w:name w:val="document_skn-mlk8_txtBold"/>
    <w:basedOn w:val="Normal"/>
    <w:rPr>
      <w:b/>
      <w:bCs/>
    </w:rPr>
  </w:style>
  <w:style w:type="paragraph" w:customStyle="1" w:styleId="documentsidecellParagraph">
    <w:name w:val="document_sidecell Paragraph"/>
    <w:basedOn w:val="Normal"/>
    <w:pPr>
      <w:pBdr>
        <w:top w:val="none" w:sz="0" w:space="30" w:color="auto"/>
        <w:bottom w:val="none" w:sz="0" w:space="25" w:color="auto"/>
      </w:pBdr>
    </w:pPr>
  </w:style>
  <w:style w:type="character" w:customStyle="1" w:styleId="documentskn-mlk8parentContainerright-box">
    <w:name w:val="document_skn-mlk8_parentContainer_right-box"/>
    <w:basedOn w:val="DefaultParagraphFont"/>
  </w:style>
  <w:style w:type="paragraph" w:customStyle="1" w:styleId="documentskn-mlk8parentContainerright-boxsection">
    <w:name w:val="document_skn-mlk8_parentContainer_right-box_section"/>
    <w:basedOn w:val="Normal"/>
  </w:style>
  <w:style w:type="paragraph" w:customStyle="1" w:styleId="documentskn-mlk8heading">
    <w:name w:val="document_skn-mlk8_heading"/>
    <w:basedOn w:val="Normal"/>
    <w:pPr>
      <w:pBdr>
        <w:bottom w:val="none" w:sz="0" w:space="5" w:color="auto"/>
      </w:pBdr>
    </w:pPr>
  </w:style>
  <w:style w:type="paragraph" w:customStyle="1" w:styleId="p">
    <w:name w:val="p"/>
    <w:basedOn w:val="Normal"/>
    <w:pPr>
      <w:pBdr>
        <w:top w:val="none" w:sz="0" w:space="0" w:color="auto"/>
        <w:left w:val="none" w:sz="0" w:space="0" w:color="auto"/>
        <w:bottom w:val="none" w:sz="0" w:space="0" w:color="auto"/>
        <w:right w:val="none" w:sz="0" w:space="0" w:color="auto"/>
      </w:pBdr>
      <w:textAlignment w:val="baseline"/>
    </w:pPr>
    <w:rPr>
      <w:bdr w:val="none" w:sz="0" w:space="0" w:color="auto"/>
      <w:vertAlign w:val="baseline"/>
    </w:rPr>
  </w:style>
  <w:style w:type="paragraph" w:customStyle="1" w:styleId="documentskn-mlk8dispBlock">
    <w:name w:val="document_skn-mlk8_dispBlock"/>
    <w:basedOn w:val="Normal"/>
  </w:style>
  <w:style w:type="character" w:customStyle="1" w:styleId="documentskn-mlk8txtBoldCharacter">
    <w:name w:val="document_skn-mlk8_txtBold Character"/>
    <w:basedOn w:val="DefaultParagraphFont"/>
    <w:rPr>
      <w:b/>
      <w:bCs/>
    </w:rPr>
  </w:style>
  <w:style w:type="paragraph" w:customStyle="1" w:styleId="documentexpreducsspc">
    <w:name w:val="document_expreducsspc"/>
    <w:basedOn w:val="Normal"/>
    <w:pPr>
      <w:spacing w:line="500" w:lineRule="atLeast"/>
    </w:pPr>
    <w:rPr>
      <w:sz w:val="20"/>
      <w:szCs w:val="20"/>
    </w:rPr>
  </w:style>
  <w:style w:type="character" w:customStyle="1" w:styleId="strong">
    <w:name w:val="strong"/>
    <w:basedOn w:val="DefaultParagraphFont"/>
    <w:rPr>
      <w:bdr w:val="none" w:sz="0" w:space="0" w:color="auto"/>
      <w:vertAlign w:val="baseline"/>
    </w:rPr>
  </w:style>
  <w:style w:type="paragraph" w:customStyle="1" w:styleId="documentskn-mlk8sectioneducparagraph">
    <w:name w:val="document_skn-mlk8_section_educ_paragraph"/>
    <w:basedOn w:val="Normal"/>
    <w:pPr>
      <w:pBdr>
        <w:top w:val="none" w:sz="0" w:space="0" w:color="auto"/>
      </w:pBdr>
    </w:pPr>
  </w:style>
  <w:style w:type="paragraph" w:customStyle="1" w:styleId="documentskn-mlk8sectioneducparagraphfirstparagraphpspcdiv">
    <w:name w:val="document_skn-mlk8_section_educ_paragraph_firstparagraph_pspcdiv"/>
    <w:basedOn w:val="Normal"/>
    <w:rPr>
      <w:vanish/>
    </w:rPr>
  </w:style>
  <w:style w:type="character" w:customStyle="1" w:styleId="documentbeforecolonspace">
    <w:name w:val="document_beforecolonspace"/>
    <w:basedOn w:val="DefaultParagraphFont"/>
    <w:rPr>
      <w:vanish/>
    </w:rPr>
  </w:style>
  <w:style w:type="table" w:customStyle="1" w:styleId="documentskn-mlk8parentContainer">
    <w:name w:val="document_skn-mlk8_parentContainer"/>
    <w:basedOn w:val="TableNormal"/>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numbering" Target="numbering.xml" /></Relationships>
</file>

<file path=word/_rels/fontTable.xml.rels><?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sx="100000" sy="100000" kx="0" ky="0" algn="b" rotWithShape="0">
              <a:srgbClr val="000000">
                <a:alpha val="38000"/>
              </a:srgbClr>
            </a:outerShdw>
          </a:effectLst>
        </a:effectStyle>
        <a:effectStyle>
          <a:effectLst>
            <a:outerShdw blurRad="40000" dist="23000" dir="5400000" sx="100000" sy="100000" kx="0" ky="0" algn="b" rotWithShape="0">
              <a:srgbClr val="000000">
                <a:alpha val="35000"/>
              </a:srgbClr>
            </a:outerShdw>
          </a:effectLst>
        </a:effectStyle>
        <a:effectStyle>
          <a:effectLst>
            <a:outerShdw blurRad="40000" dist="23000" dir="5400000" sx="100000" sy="100000" kx="0" ky="0" algn="b" rotWithShape="0">
              <a:srgbClr val="000000">
                <a:alpha val="35000"/>
              </a:srgbClr>
            </a:outerShdw>
          </a:effectLst>
          <a:scene3d>
            <a:camera prst="orthographicFront">
              <a:rot lat="0" lon="0" rev="0"/>
            </a:camera>
            <a:lightRig rig="threePt" dir="t">
              <a:rot lat="0" lon="0" rev="1200000"/>
            </a:lightRig>
          </a:scene3d>
          <a:sp3d>
            <a:bevelT w="63500" h="25400" prst="circle"/>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xmlns:a="http://schemas.openxmlformats.org/drawingml/2006/main"/>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Gunjan Bakshi</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8b0549e2-c609-41d5-ba6b-03f380fb4649</vt:lpwstr>
  </property>
  <property fmtid="{D5CDD505-2E9C-101B-9397-08002B2CF9AE}" pid="3" name="x1ye=0">
    <vt:lpwstr>jLEAAB+LCAAAAAAABAAUmkVyw1AQRA+khRi8FDOzdrKYGU8fZ5lUxZb/n+l+rxwMwlAUw0mIhGmI+9Awg3MChTE8yXOCQFM6jijVcidO2y1cglCUF0K7cGLkDvdL7XXxQ2F7QyaP8JEayFnVeiwW/oik7YrQAq3mOeavIzabebT3jzx/u6uRcu4hn4nX1EzgUaoMrKlk2wWfCCi4hNU/17IZ7Ny823dqEZSjErmIcEKc7o3r+ZorEDgUOl02z+W</vt:lpwstr>
  </property>
  <property fmtid="{D5CDD505-2E9C-101B-9397-08002B2CF9AE}" pid="4" name="x1ye=1">
    <vt:lpwstr>I62T7RONwmCxMQYJjGyCNsP6slMA4kLOowP0Gk8sH8r1irHqFadDvgy6Oqi9tfgU194QYFbSQzrTFgyoqljUzUnLY6FqHrtP6fTnWhWCG7xjHkMMKCqQoU7l7vo6yhtpBsJMGg9XvzQ5+tTGUulK3j4J5LmjgYfgcOffNeeaHCn8fGycUesto560TOhkyfe4xg9x3VdlLyMrCliZWLsxqlV4oChy3kkDCxcjSMFvH94a/Fc5rN2pL20Yk9MCtuq</vt:lpwstr>
  </property>
  <property fmtid="{D5CDD505-2E9C-101B-9397-08002B2CF9AE}" pid="5" name="x1ye=10">
    <vt:lpwstr>5e+qCaf2pfZ8xJruAoOUfxL4Fni8GPvHngLRcwdTZ3S3nYVIfQIkc/py55XV8SayGf9+8zZ3E4Z5+DZr/ARw5YRDhzSTWOM9GBYQe7EP+UFAtYGVpe+nTAnlMN6B3JPhfvN+AxCdwRrwsm2cnW834x6zXKOBO1fTsC2XebC26oOD+CvyT4mYLnKDBeW+CczuyCl8d6Uw7rc6J80SUoMtga0G0GMcn1lTV3Np0Q6rLjb2X2kz+Ymnj6xincte6+M</vt:lpwstr>
  </property>
  <property fmtid="{D5CDD505-2E9C-101B-9397-08002B2CF9AE}" pid="6" name="x1ye=100">
    <vt:lpwstr>0thte05ax5Vdfq0QCE00zwuXFwCtmTqfmzmlj07IuPJjXRg9JwZJ829bL21oUWyPHwxsqwcmnSCHItvN+N0+jr/MaWq/q3gRq0fgu13PYR7xmMlVzxK9Cr/dRD2M/7ODYTYFNutB9BbN53dfezrVkEII1UZ3pLZkRsn8ErdQe0SAtTYneHn0hq3YpUk7pc2Zxq2qd3Xv6Q/Pdzt3B+QnqeI+9oQj/5WMo6vgBwgkApQU+Ub7atVHYBfHwAH2uW+</vt:lpwstr>
  </property>
  <property fmtid="{D5CDD505-2E9C-101B-9397-08002B2CF9AE}" pid="7" name="x1ye=101">
    <vt:lpwstr>vUrMhmjoEoJlQjfGGsB4FUVgp+RG2ImDlLyP6kZiqP0BGLiZLqTU1eb8RB9R0fIVWtYN+3AbFHKX60j+ppPnTNab5dYKd/1Uo+zPSSm3fV+W5X1L8fbyjHVthZIgPxH7pSJRG/ZMVsdcQalt9AYXqc0VcAIariZhr9Vx2XHrYQlpiZP5oaiwUWsZMP0/7IXa6vdZIgL90WqGgNM1dm05jNYUy8OidYKXSzMQfo5JjoUqpjdC/00i5rYFmD5xmNg</vt:lpwstr>
  </property>
  <property fmtid="{D5CDD505-2E9C-101B-9397-08002B2CF9AE}" pid="8" name="x1ye=102">
    <vt:lpwstr>WC7lDebYa+RB1IP1K/LqxELxTDRP/L9tSKt6/1CL0IZGJhrhAW8fi6mcUoGQA5y3Zr2lCZ5AKfKYlzu9y3Ho/XpDq9JCgE/6lftfo8sV2CCsGZ+tkg9qhkGrp7sS9OH3pLPtZ4r9fXvy8qQK+6FYz1HS/bb/J0pG+6MpTexxVIChtY9QO09pIo7M+mBwIuztA2FrPDY618qYqMAB471pXIb+goOsgCkZ8gV+8LxCnNv0i+rG+BjxVC7j3WPcwit</vt:lpwstr>
  </property>
  <property fmtid="{D5CDD505-2E9C-101B-9397-08002B2CF9AE}" pid="9" name="x1ye=103">
    <vt:lpwstr>448/v8XJo9yghFP2rm4iAIT/H6xHF3jrmVt9lGNVUsMJUaauOqtvTbkuMMWpKe+1lagZzbcH8bVmnLiTCrF66ngkNPCTkAp+iLV2SQ8rGhlRN1/1dIQ4wwvqDAjMZ3bjEFqzR0QtvoVyOf6uceyf9JDagE5N6LqGG5ZL+SIGIbXoivMHXNfqU/CqPqHWGNx7tOmfRJQr5H9xwIbgu9X0p3f52GJNHvVyxI6kkjZjImDD40bovkOfFjRgKY9sR0H</vt:lpwstr>
  </property>
  <property fmtid="{D5CDD505-2E9C-101B-9397-08002B2CF9AE}" pid="10" name="x1ye=104">
    <vt:lpwstr>wwZkB6zc9ynFUSN7jZlvP7ZkLoS0AvC2VDnudhV3ysOJwNUQP2DHf8iIUN7xs2GnFIUzcfRpMk9vr41CMsBtbeWgESsop9TGycbNjY40v8xNN92/tEU6XGYj2N1sAFJ0qG1kqRjTCHkk7R2S+G7NbVoSq68BnYDbk/eDdIJmpylotHuFWBe0uKI+S0HsX0H0Ngqn0GNlDQYjy6B4xgBWsc+wo7G6v8eqzXhsSuoxSvxWwuFiA5/FsYt3e93WTt/</vt:lpwstr>
  </property>
  <property fmtid="{D5CDD505-2E9C-101B-9397-08002B2CF9AE}" pid="11" name="x1ye=105">
    <vt:lpwstr>EWulqgll6jYwWCvWHY2AJKys/0C7pqS2X0b0daiVwZF3Ktyn981CxWzStxxFH28PPgvtS+slhzP+w+do6t+mNvW/1nLgQykrXh6HU/TZmyWt301dqsnKirvzmSwz8IepBFyIMa1cRdEFyiU9CGSnJ0ECTeoAsax6ZWH11REfFPcHquxTreA088z38LMJH407YYsA3va8IN1qbXlYpn7rxqPPPgcGB0hLs6sSt3dc0qDDn6JDqbtEOugqXf8CqUZ</vt:lpwstr>
  </property>
  <property fmtid="{D5CDD505-2E9C-101B-9397-08002B2CF9AE}" pid="12" name="x1ye=106">
    <vt:lpwstr>pJTnluKhwI9RNpW1iv0i1YAZ2/I/rDjKVts3F6FfGbdOIP0Ldpi9tbUuEOIDDfJZa62LP0sMMKwAA2BCh4JOxXC6qlkm/DjLXIA+VVYno40dL4MZYybhfzetRB5k02RD+iMhYkAothKsIFUHulkbr2pV3W4Igr4Ng64YHAT/tNtJuPUXwvv+zUGNF+cYKH+/1ThtWQE+FykAjI2UAiBtF1HAsmyvysOMYLN5iqppD0hYJ6OJZb1bTncWPevcY7E</vt:lpwstr>
  </property>
  <property fmtid="{D5CDD505-2E9C-101B-9397-08002B2CF9AE}" pid="13" name="x1ye=107">
    <vt:lpwstr>dNq7nkFKjvaW2XiZ07BGitexBMjWnF1901WnGDr34cbgxjLcMyM7dPniBNUbk1AP+h86BTDvDklPGvktWloQZswCE5bKUpl0oOtDrWN0JBPdnidjrU4MuB9jAnxahL1zDUIoGtumq2n8P9X1NvW73I8LaxxxW/2/oWHCfc1GAxCLlj6W5Lt441H2SpSW7AWZpi/Is1AxGoOXpCDXKVHlBIZExG4u3amn4WyE8bBKUSClV7j+WJ/k3DyvxZcAx+u</vt:lpwstr>
  </property>
  <property fmtid="{D5CDD505-2E9C-101B-9397-08002B2CF9AE}" pid="14" name="x1ye=108">
    <vt:lpwstr>QgphSNK7QVaal5ha5Ht+qpedP5Wi2eGCqfvKx5PPMHvvcS8Do8Xy81A/EJMqEJ38+t28SyhcoMvzb2AHAV4zF5PE25oH5cHn0+enVYizkGBxUSZfFbHuYTZpkEacZ1RauqsYD8NKws9pF4f9AcyJypFqLX+1e9R1ga7beDzFq5uSHxxgd8XD+tMGqNlXdvKgrUXYCewynQZU9x3iIwmkkJN+VGK96yt0LRg7XHnmoW6lK+hI3UDLx5oTuJGCPAs</vt:lpwstr>
  </property>
  <property fmtid="{D5CDD505-2E9C-101B-9397-08002B2CF9AE}" pid="15" name="x1ye=109">
    <vt:lpwstr>T9uV64HC3HaxKoW0ctAvcxR7vBUJJZ/FCaHwQeyX261x9DbFT2YcXY5PyCyiGBxAC9udrgmdnUKn4OppJjUeQZO9aRRn7aRirWH6jJh2KMODa42sb3xUMea20SOynucGrICUN+4QaXrCgYZn7GY+Yi7cOvi/nt+jEA/3oYy3AOJ8NeYNsSJy0gEPGD8F2w4KxtpNRqH69pph7Z/ODmFiP9LwowuB5XmHVZpflxPgKPSQyvwWIrryweWi8dJuLeV</vt:lpwstr>
  </property>
  <property fmtid="{D5CDD505-2E9C-101B-9397-08002B2CF9AE}" pid="16" name="x1ye=11">
    <vt:lpwstr>Mba5S8kWKB2r3iWBY1JgolLrgcc2xlOwvmbEAD1LGfbu8nTHCBe6oICjFbm+SMpiavfDiMnuPscLJaEoHenb8gt60R0E7Mecua7sOmrQvwv9Rto13BZ+D5f9HUos+oiRkvlm1aJA/6hx6To4RvQoQx+e0av6dNQpmCgaks41Uu0iFTDMIrCd3MktHbtjnKGxYqYv37AZetLGPEuqv4u7ch254ylZVQsDGP9mbMQrNrRTxd5qXY+C/zfFeShge6s</vt:lpwstr>
  </property>
  <property fmtid="{D5CDD505-2E9C-101B-9397-08002B2CF9AE}" pid="17" name="x1ye=110">
    <vt:lpwstr>64KUuBUF6YcS0skO3sfjuhTQDuYjWniJLfiDDVdWfcl/jmlxj09c5q50Jp+nff5dRmefIwGEGij3s1vgbXhcrTZfQkoQ44ZsR3g76QVZ9a9mSugtib/1NyiswtEKe5OXlKoCeTIpGe+hSS8R71tRYzfdXfiCX5PqzrQDEyzZcaDVAOmP1B0jj55oHQ0af3CVQEksgRbkFakZz+PCYlwLkDhrEretPxaB+X0XQQHxX6RajPKh+pw/yfzibpxUB3/</vt:lpwstr>
  </property>
  <property fmtid="{D5CDD505-2E9C-101B-9397-08002B2CF9AE}" pid="18" name="x1ye=111">
    <vt:lpwstr>ItUywNpCr8jp99LDwfjM8XOVC9dy0ghVhaNeEnQ4vP1ocb2DM7IFPSlbDLb4k/VJd4i8NjX5xW+hcmP9mmMMUB16QV29qmO8ZM2B+10SmGsdv1hPhmA9oSuJFUeN97Zh81ldi+aaQ45qGmVYAAt+L/qiq4NbnxNZwL8uof1WN603qT1+kGOJFqpz0JMAi6H3TdLcPQKrn9KoRpKyDZ3LqeP0FFgnSov+V434aDmUithMHEIDINOPYFNut3sXz71</vt:lpwstr>
  </property>
  <property fmtid="{D5CDD505-2E9C-101B-9397-08002B2CF9AE}" pid="19" name="x1ye=112">
    <vt:lpwstr>k4Sg+TigpxxkK6Neiky3H2dx5lasVxsqeoRIGwRQY8UtLiOrsdt/bB98vsfvt3n49NDTsXKLJ2pZlFa/4qNp4KjB4MTgXxHB0pnOCaM+/AhJCsjqnJuF5EY06djVmyIJyjnYRkwZE3JkNcDbk8Pm0boQKN16TZ1Ovxgp1WniWF5KWjqq7jNE9fX7C4XzHvl7waw7WeHD/9SizFj0yZ6dqoQy23FDtphB5FnwbXgEY4rzbfZc/Mg8DNU1RH5TrSt</vt:lpwstr>
  </property>
  <property fmtid="{D5CDD505-2E9C-101B-9397-08002B2CF9AE}" pid="20" name="x1ye=113">
    <vt:lpwstr>6PRgkewadEVvy58BhoKaxn9E7QyDQhVEMCCcszBxfXQ6ro5kcvPw1CfMEeiqpYF74GbgouzuGNfFjh7/fzSA6DndKQq1CaU8/n5SMRXds3KeUH8kJbw3h0MkzTvf4t7QLCFfI76TWl8OyFXtq6zsWTChZ0xvSfbT5Jhim+iP/iwZ9fsDhtMhgLF3z+60M7lfBXZDH7jSXJgVfsYRMv36fJnsbX2+kfJhd/AiGGuE5ForFppz2sXLyimrI0ky21q</vt:lpwstr>
  </property>
  <property fmtid="{D5CDD505-2E9C-101B-9397-08002B2CF9AE}" pid="21" name="x1ye=114">
    <vt:lpwstr>8S2OcLtdmvg7kYqlpDNajEiTqhWOJMOGu0SGxHFaijWrg9nPbuKDHitsjvtsbFQYe9dG/P4StdqlPp/Ab6foUt5/9eAY+FggfIrJWBPfhhIyC8Tm/pGJdLI2z/Br/dGvGCxbjs6/N+tokS3SH8IcBuBZ2Ayb3Or00DhFK2eDlw1Or8oK3dnDUJN3Ogy5hVw8sSiRhMBsu4P2UvW4Y0d1HUpcDzwPxNrTYmkF3tJ8yZ/4ZJplCXA6SBt6HauiLWj</vt:lpwstr>
  </property>
  <property fmtid="{D5CDD505-2E9C-101B-9397-08002B2CF9AE}" pid="22" name="x1ye=115">
    <vt:lpwstr>va2JWZ8bCBAVly/QQE4j6nGc1T5hLBdhcys/hgPR6dCH0gouDEX0Y2yzdTWQAPaKqX2JueM5YoROaw4Zo1Ilsly5pqY8Ywb6i9KOepUcL7+3IIKNli0h0UARmXWVKUukOc0DyyzuRTAWN8aMMLDRFbMLHX3RStOXkYhSOtmJ5CPk3YO79Fvzn+TplUwPJ1J6lrAZM0kXGvRNczXmdFedPvilL3TRJa/I4Wu59J6kdIaqQTujXqxOo9z0b2Dz0/L</vt:lpwstr>
  </property>
  <property fmtid="{D5CDD505-2E9C-101B-9397-08002B2CF9AE}" pid="23" name="x1ye=116">
    <vt:lpwstr>VtB2PIpFBNa99yb42eAOuisJ+06FQ2aueLON3B4bmjv3t9EvXvCo6E1dETC86Vnz0uENjMGgPC4QWXpgx1/QG+p/fe1jL4af46TAOXhwlIs4aCY48YnUi5vZ8RrG4zlQCsVXQu9c6ebDgdOQFiXN9oYFr+gECKTi3c5rhivbClWT2PYSxoe9r9P7VkW4fGcR5PpkMxb8bHVa3LDhZ5X0fRerAe8sEv8KRoHGZ68OyK2X6z7mktbM+7ejfeKQk2x</vt:lpwstr>
  </property>
  <property fmtid="{D5CDD505-2E9C-101B-9397-08002B2CF9AE}" pid="24" name="x1ye=117">
    <vt:lpwstr>XZ+tTbTEW5XFG0XGJBaKoPRoxBJqqsV575Gy67lmLg7et/PIx+LPzGAmrHZ8Jbiuk+jtladn5Tt6Y5GsiOkou9bjl3LyoZ5PypLHDaYtZfSwdTsDg6nT7WjyNRzEggBAK29iVyadrIxD1Nl20YqhlV8YIHYzvKC/T7drTPWTu9gu4L8LvzzN/CtdPAWdc0ts608DoOwd9p0vGr0YiZN4wwOI52DpSw2imey9vHF9xjye3bwTYs0byYcKEvrFfnC</vt:lpwstr>
  </property>
  <property fmtid="{D5CDD505-2E9C-101B-9397-08002B2CF9AE}" pid="25" name="x1ye=118">
    <vt:lpwstr>C72mDLlcKN+DxI9iiAWJBkApmBThst9OpH+fVG7sNUiPL8jOTJbZpKoyOiMJM4fQNMeFkO0vqqTG/1Kk1bDzn1ktvUwbsbBOGu18G61EN63ZGWvE2wwDG2FPTi97XQgM/6JTxjP8gy1uRSVBh8LwYPRjKcYyTHYkhMFa36Pkpmi1z//yy+CbtkAG0YxoP3iN/tyVz3O81InjD6LyEPTdOmbmSaqKfLXEcnvownxG4E/pt/lneaU4eBiS5N4+dg+</vt:lpwstr>
  </property>
  <property fmtid="{D5CDD505-2E9C-101B-9397-08002B2CF9AE}" pid="26" name="x1ye=119">
    <vt:lpwstr>tiU7Z2fBfUpyMCmPgV5oltBORBtQ43INzzgy0kXhBhj4H7OJpWwe6SWq9BiJxXeftyX4DzONNCSeGJaODY1liZOO24kHSLfV4i5vOeKNreP6wi9aX5uvMheRu8meK8BugxcEJwLGl3ByTJIS44bdW6en6qeF3mgMUVBt+gBIYh8OAe9+7HBtPJHYWfyKh6CsmLDR6KUdgNrr7R/WUTk4bahNsAExGnx7eRQYAUvMkubo+SYIqxo22swZTvgA9cr</vt:lpwstr>
  </property>
  <property fmtid="{D5CDD505-2E9C-101B-9397-08002B2CF9AE}" pid="27" name="x1ye=12">
    <vt:lpwstr>DDfEEjWwGwrXOPSmDBRM5lKstGqvf5N0RHgqHEcKoUSPabOc2hzcKoQL3z+PvGc8KJ6PFrmSSREfkGMm/lBxR3EMDvmkht4eN9grnK9i2m2ZEiCOXM4gNILB0d3NqRGeks/HTZyYmSjGZgpBLntH34ARCq7td2DjAOR8vc5jNpj2/EgneqwDmT76XIXHboWsuRTNHw7dB90xwdv3XHIBtlQzEvkF0x3I9sVA/0Z3Q+8zr61BEK4Jcbe0LRbjfSR</vt:lpwstr>
  </property>
  <property fmtid="{D5CDD505-2E9C-101B-9397-08002B2CF9AE}" pid="28" name="x1ye=120">
    <vt:lpwstr>9TqFB9bTyJWcavLLuued/Guj88t+rd/P72k0DaiEvRmO0lpNDMRNz0BVugDB33QYbV6EDGC5MeW9oZqTtQgTp2d2YmRhghWFQEbRS5jLpb5s5hHQoOpKdoXixVHgN5mogUSFNEP2BDbELTjHiI5jsvH5g1HgxPu4ym4KCsl6/H2lrsIXEr30S8RLsIX3AVd8GZAtd4bfSt4HnIT6XJ8ZuojSN/VRlKwnVdNbSHUPDKk8OOoLCJHEk68ulfH540V</vt:lpwstr>
  </property>
  <property fmtid="{D5CDD505-2E9C-101B-9397-08002B2CF9AE}" pid="29" name="x1ye=121">
    <vt:lpwstr>V83N5NTRifNKow6vB4DhbMT7Sg7nD+BKuFhI5JyJeOyibwNfIeyMMfsxsF15xiBlI/+L4xHImvGgaMvNjy3hLOMRN6gl8cMf99cCIsqVqDfaZ1MnRy10nlqv0oYeylvx9ifTic5+baUsVPynB4yn2oLyo3oPmMkQs6MK+RWa0sOgWxMMhK0wpfkvANSyyRr17wGzpycBsaK6MnDIO/2itopeUr2rxBxR1Np83SPNmP9ouYwwpCTGVkCN8zKfIkf</vt:lpwstr>
  </property>
  <property fmtid="{D5CDD505-2E9C-101B-9397-08002B2CF9AE}" pid="30" name="x1ye=122">
    <vt:lpwstr>cLemOTg7Uud/tWJESUivFi4pfiSnHoowqUmcB9LLb9Yfu5eyNv9gocykUwel1sdgY0dQ9yceUtrCfioiI94Kj1+2h2zpWGPQfSCF5HwBcitNmA5m1F9+QlMA20+GPJVEQ3utXRxQxamV6rznfq62bL7w+tAukD1Do9uJdKiywcxGVwDTGJZZOTSZ2qcxk15BunKrgsgsUryWMSLI7wNNc7qShtiV3urj5GaRAkTn4XX9GHFxEaKV1mYiVUB8grL</vt:lpwstr>
  </property>
  <property fmtid="{D5CDD505-2E9C-101B-9397-08002B2CF9AE}" pid="31" name="x1ye=123">
    <vt:lpwstr>R8A68WzuMmx3EUuCpSOoKkKqMY+JlTOffoPOUxgzMT46QKGqbdXPGmxLzh9xIidzv1BH/um2T7fvKJU3i04NomwCZkwr5lhHMRXEkDYZ/ZbSRpCpdp4DHAjyQgsnMJhXAbzwIvJIOchSx4N2zwpLMhFK9E3JprUhOZRNSfQkTzm3fti9rn5/rR+Ex9erRgsIqtjoVt5UIINm+bofkyYdxcRrMwi5cXVClldddKl/uIv2ZX6EWr1J4PH0x2qtnQH</vt:lpwstr>
  </property>
  <property fmtid="{D5CDD505-2E9C-101B-9397-08002B2CF9AE}" pid="32" name="x1ye=124">
    <vt:lpwstr>oHaoUdLsFyB4PlHm6sGSqu5qifusHm1aClT6+3y6mfFlZm4rMQ23dnlzmzXIm4YrVJxEZeVbqj/68TMaVyRstMj9/60fg0A2kyE4JJus8dU3obCrvd05NOFqZz+OZ59nHVklUQLyDnbVy/8kLs0c8jewuGz0Pgjy2957BgFLKOFXY1ph9Zeko1vRRlSjmflmt5TmUiesOa98gIhGaZeECT9TgNFmTVZEcabQzZycur2tGlucLa3+AAErVAS7oqy</vt:lpwstr>
  </property>
  <property fmtid="{D5CDD505-2E9C-101B-9397-08002B2CF9AE}" pid="33" name="x1ye=125">
    <vt:lpwstr>t82KiL1IqQdrqda3t7Jf6WByzURnUgW3ocLxxs7XtNP2g1l/JeBTmyRG+1dgnx1u2nmaQvo9Jgyxyg/f9fFE2CDSunuf9eOrEZZM1mXFjhhTFWQQZUCM3jKoHGln5NUS0idS+sra4JNrErgOLyVWESsQRAuZk+kas3FqtsBS53b8VclgozjQtx4faPkCTik1i/EPooSYEQbr4TcNcA7kwQKxJUNu+1hBRPw8xsRBk031XvrpYzM08RhRECg4/Dd</vt:lpwstr>
  </property>
  <property fmtid="{D5CDD505-2E9C-101B-9397-08002B2CF9AE}" pid="34" name="x1ye=126">
    <vt:lpwstr>J0HxTFcqPj4DtG7S4ujWrKR0fpU13vzcWkV+OaDTEsyu8hL9YrQuWLCB+QyfLFdaFCUkmKb5xJWhr2nTzkVf2+Zl3i07neBjGC4KRosYtuI8qM0J3fEbJFuvAJNifObWH6v04kz6NWHQar6eQJqjtNokgAo4HuOdq8w1uJlvYYvN2NoSPcaehxgX0MMDDw44XZLPY8+jetrlZXCNfVMrl/hCB7C5HxWzv94Oa+9s/wwfR+3W7bx5Nh2dOEaaMJC</vt:lpwstr>
  </property>
  <property fmtid="{D5CDD505-2E9C-101B-9397-08002B2CF9AE}" pid="35" name="x1ye=127">
    <vt:lpwstr>Up1lHPprgARr9AKLeNhdWLr+9YKYn3lLzJIPdcghLJvlkucu16X5iwE2rYmbz7iJn1/vbinZs0r/j/IkKNF95nIcAgkR9siz595+pYmkww9XC19sS79WsCPV8BOlQGa5Ufx7RZ0g7XtxZOcRkGElfydTCcQf5KKW++GlkH+bZyj2bzI7mCjscn7wrFBIzleWCbip0C3XXOJEWwtj4C3EQEbYFetci7dSpkHAxsJCOoLYGnt76woZkK10eOgnRFV</vt:lpwstr>
  </property>
  <property fmtid="{D5CDD505-2E9C-101B-9397-08002B2CF9AE}" pid="36" name="x1ye=128">
    <vt:lpwstr>Q2IagUOoj3keaBJPfhf7xaUsr0dqn0jP/s91B8TRpAZEBa4l0pnvWnz2E+NNPyrc45HnGqQgicCIlw+WBQMoDMF4XQkqaCd1yqR56YaRGa8EXD4yMot6ND6+I8rGnCWiW8B8H9XlbVxVX6QQDMi7Hy4FLbHw9+aNZMWaTxZ36qip2umswiDrLVlp2wTj+UfZiL3Rb7myXAkDOh8mDBV925k0GZ1VXFVGRj7KoJldVRAoOVHJQ+HkqxRKHVki4Aa</vt:lpwstr>
  </property>
  <property fmtid="{D5CDD505-2E9C-101B-9397-08002B2CF9AE}" pid="37" name="x1ye=129">
    <vt:lpwstr>+DFOCxN/0Y9SPjy+dcuoD/0w8+1xeKzpTYryMGKc9APnVmvDXnWdp0nLdDGE3E6m8dMleJTf102GNmk8KhFzST8q44vah8YKCZVlzkFnpWBjJyFkfgcFgmYQw2VE3qtvZCPk8yMa02YnpOHsnZZ1cMIdndKaxhEEenwX9Gc8BbEWNjb05qbRejPuuCfB2Ji2NFAo63jar/dq3iDAGsvkQ9SFJzsigoMkBtrv5tAWax+fXP4b6pOtU1emxQ6sNM5</vt:lpwstr>
  </property>
  <property fmtid="{D5CDD505-2E9C-101B-9397-08002B2CF9AE}" pid="38" name="x1ye=13">
    <vt:lpwstr>PHNablxf8tRZSAwostwRhdvQZ+3wfViu4KRJUQUjV3c3jygilXBLVR5hLaHjSNnejlgMUuEKBRQVy9ze5k9V3Ne3dFbDoKFgf0KbSPI7EYXCzH7miIlUZloSibbdoGAVvWsQmvFzu3dl3X1OxR0Of63hMiQNSeLj9TTi+S+eAVLbLSiX+gNXJ895iF1RxA5/DFa5N8+/vL8shL3DI1JDWsHqzhtq54UsMxu4KIsDZPRQEuMSDBGxf2NBVyVx3H9</vt:lpwstr>
  </property>
  <property fmtid="{D5CDD505-2E9C-101B-9397-08002B2CF9AE}" pid="39" name="x1ye=130">
    <vt:lpwstr>CJy5Vce/TZzr7a8W0DRCORB1FaIZQkvNyNGsmp5UYPi5QCOYmZ0I5dzGcLhWRGIg7juf3oMTTtQwNyznbw5E6OWqBoQZqzln3sulgVg9izduGyftIkKKF8oGBvDk+0cJbq1QLs2fc7NRFtp6bepl8LQ5FA/5zNvrFYNMe5aXqcHBKrg8fQrFg/4eivgtk/Saek4q1OBYeBB9bPS+QkPEd0++EH+XiEwEEo6I2Dv2IhjXCbaWX/1XTxS0f2uqO3G</vt:lpwstr>
  </property>
  <property fmtid="{D5CDD505-2E9C-101B-9397-08002B2CF9AE}" pid="40" name="x1ye=131">
    <vt:lpwstr>r9ikUQi+60tVV6MCTmd7UkmoCzbCGqoawbMd8vCfaNDD4183eMfEQQrUOzlfffuHf2/zn7n3smLKikToOvCcnPKm1UOguCq7+rMQ6tPWl6DmYgWLOKLU/FK4QXQhRc7KeSio50qE1bWbnSJJPNscIs3Ub5FTeiqfbpQWTaxMxy8cfHFfj0372L7yWgB0TEUX7Fig5ioHrrFO4slgAOGD0Sv2dRX0pCuowJRalvUJllVoVIjpYsxNdQdhtbar9+O</vt:lpwstr>
  </property>
  <property fmtid="{D5CDD505-2E9C-101B-9397-08002B2CF9AE}" pid="41" name="x1ye=132">
    <vt:lpwstr>hwnw/uXLO5MruYeh6UaBrjDjM3yWt6VcIbwksoTTWxx+Ib6R0RfckRJmjcdkab2nS8Wh5qKuldcR8WMgJN40swDlpmXOZ8zpRPrI1PRdYN3ioh9bwbVmQEhatSu2Dchx5hAExl+Pz9QPW7gqjeLmF1h4Rv94OQOYJWZsoEpR1XtLjYZMKV0L9tsMzjbzIlLF/KSbOFrMeTFBn8dJxS+scNpXAO0pJB/EZ+tDZZKqTxGBFHb6IuB8ujVW7qBwJAZ</vt:lpwstr>
  </property>
  <property fmtid="{D5CDD505-2E9C-101B-9397-08002B2CF9AE}" pid="42" name="x1ye=133">
    <vt:lpwstr>idM111aAZ2yZKfjh6lTQH4q6sx0YBQ4CkUdv0+nwzgLtlJMkPW9Bs3XgmtDS9dht+Qr/ZJVoDTe4QjNc5z/81ZZjdc9ChSqjwYw90uqxND2IuJlQIPjKqP/lMjfA1y1wt3yIPgS/UIOd8X17OtjqfZnsP1EbsDNiG0fTRBpQRVNKu09GIyd4Z/lfRWWu3DkRR9INciKl4hWQxM3ViZvbXP6XOipesmTlnb8e5orAeAmDLsoQfks0vLf2MZWvv5L</vt:lpwstr>
  </property>
  <property fmtid="{D5CDD505-2E9C-101B-9397-08002B2CF9AE}" pid="43" name="x1ye=134">
    <vt:lpwstr>xOijt8or/bA20khh/AQURuQjzE4bJ/OXQWsFOl4080bFprSqCnwl7yyEEtyzeQSZPSqhur293ZMu/R5CsJ3o7Im/tMLnMsvQGhlDix5vlvPJ4O4rOGB9xH/gQ0MkUGNn3SXNx45Vvc5lJBXx3DrvoibFkkM+z08Y4TAwPhC5PNb2feZ/jnzWve8zFe0LpHunGrysY3k8l83tVxxwQCvMhh0a8AjHA84oWXMFB8dBMobsuJ6EMdVzPiJETb/eoJ7</vt:lpwstr>
  </property>
  <property fmtid="{D5CDD505-2E9C-101B-9397-08002B2CF9AE}" pid="44" name="x1ye=135">
    <vt:lpwstr>w/GsNh9cYjRyf598P1DP231vYLVU9/Wx3nAVH5C7v9+izsYI1ZA1TJq+p371bcumjKwZK7joEyMxAHaO/0p6ULMpsoUzkY4tcUEGDijD4BMFAgP8xcekTVcthpQhv6arsmMVad0w6KnZLsTkfE9y+5lkjfw+7FsLPGa6WBD3/U+1aZJY37Wy+Ncsn/AksuIe+CKo6mgQ8U3vcymX5cNiAsao0/Z5xnmMmFnwVX2crgpZCMnQn22GCp+oiim+y5n</vt:lpwstr>
  </property>
  <property fmtid="{D5CDD505-2E9C-101B-9397-08002B2CF9AE}" pid="45" name="x1ye=136">
    <vt:lpwstr>L3p6j0tosony+djUM+mxiTTjKa3E7yxEaPZxd+aiVapkjDphpnWRQqmTz94O0WNmGM7xKGr+IJp0Q05+1K9mYpt9GdlNXnQZJbxMDb54gF2LkuzJoytEH1rlmrIPbx0z0GRkL3OGno8DNLOlfzif1d4LEHlvzA/CbaBM2io4ePMpO3NL4DFTxC5nPutXIZPwE5Mg8GixQWUS0AAMb/fREg+uPNWfzrg8sPjAdDDT0wK1891+gQEDnG/rQuSNvQW</vt:lpwstr>
  </property>
  <property fmtid="{D5CDD505-2E9C-101B-9397-08002B2CF9AE}" pid="46" name="x1ye=137">
    <vt:lpwstr>T1JVGMjcro0SdwV8zF79PmYf5hc+jAFIR/yF/398Vaz8Kx2Ct6NaEhlR/9syD0axqzq3tnrOi12pAW71jy6ckjpup3pnFRhzCoqfz21upkj2+mCy23uZw8HqzDeA2pB583sl3EFGSd0p7n//cCq2erbQoyLSkrZQ/2YOmhgeyjCd4UxlwJtFfSO/i7s4NZ0Kgv3t85GwaIQAjqbWA0UuvPuvvPgpiB3Upbes8q63omGE3PVLCvXGgUCcGiXmryO</vt:lpwstr>
  </property>
  <property fmtid="{D5CDD505-2E9C-101B-9397-08002B2CF9AE}" pid="47" name="x1ye=138">
    <vt:lpwstr>zw1285Gi2ltkJNib81EilMwqw+vpaj/7we/mTxrKihvb9V0Ph8sgyS+Hov5v4Aiu7mdPn+fS6Jj/kgh2s1nJK4IePLx3Xg9M/+6yXgpViWiaCwZc/Y0DFGolG79MKTT7fipYTd5GwkWQL4NW356i2f+2Q2V1mnguUB4Jb5kunUxD5P5c70MhvKBCrC8NHNoM4b+PIVNn13TPytUkD/+l0OsTMKkfC2MqACo2MngjyUbIn71eC2CpgXeJsoyZDR6</vt:lpwstr>
  </property>
  <property fmtid="{D5CDD505-2E9C-101B-9397-08002B2CF9AE}" pid="48" name="x1ye=139">
    <vt:lpwstr>4Hn6Nue881AiUASTSVnzIMMTNBGAxRjgP2d4FCdf8GXU2qi6BrUon0pggPlRwD4T5VZ3nV3GunWlEBJhOwmWEBnmFPFYviESxucJM1w5wd0/I3HSew3TH3IIlYHu0twNbUYkQdVJJ249NLOwk87U8J+4/5RNHDnQvtngrqqcF1TPdkO3b0ByGfZmyTw5n/gguEN3Ch4iJgE9opXCPCnEodZ5KTlAJ5fWXXhcwzwHDb8S3bWbwDb08T1OyMxz4sa</vt:lpwstr>
  </property>
  <property fmtid="{D5CDD505-2E9C-101B-9397-08002B2CF9AE}" pid="49" name="x1ye=14">
    <vt:lpwstr>2q0EygZEHhvwauJ1WyZjDTYUcgkO5QDu0HxsqMbYVcI9NPUhTXd5rOveuI+fy80774TUpF9eF4XGn4QCg969K6qrGh/UBqPv96Sh7Z0emA1iXljM1IHIqk8Pw7mPlVcP3IHQ5Wmkh+mWDQEUH6LUpu9jkq0CKLoeqKXYLlyA/QLMprGfTStqo1zz+lIez0e64X5wflBQEQuXIuZkxnWG6JTaxVwi0Pgd5UosoS5Aci7hY9OBfILXUDuvXwC8+2L</vt:lpwstr>
  </property>
  <property fmtid="{D5CDD505-2E9C-101B-9397-08002B2CF9AE}" pid="50" name="x1ye=140">
    <vt:lpwstr>4SUvuOG8HLbWt9EbdB0ZAeJ8HH2XaMU9v8WYLThr0L2uL2frX76hSQmTyFrffurl77kNbV6+1RHZZNB8sdnHRh0zIfQuPzmdAywa48jmah+GCo3SWWhxpYB6+eXDMzhZO/zwxQZtLNPexEpRgeogYUDYj02SuWHeDovBY16/+d7E1ZI6AnFbdtqSLzlGyrO0O4TiAN3x+Zh5i0LC8I9ZZ4JKho3mraaz5+12f/JHVXwrVD8n1goGVElCvUg3w2+</vt:lpwstr>
  </property>
  <property fmtid="{D5CDD505-2E9C-101B-9397-08002B2CF9AE}" pid="51" name="x1ye=141">
    <vt:lpwstr>SLyvl/Bu3ZazHHCKO8T3awiVzDutk8GQDKrQQQ2PVg46pAjHjUbP4dW9NFCgckOd5hiqXN1S0Z3zgAKnLqv+bwecS3r5949lYmPgjmaQK3cPHgoA6a/1faOxoz2p+b+nwYXIcBRB2fUQ/5PUucl85sQwnfS0djHPUFVy+XfV1X4rLFSDocndoY7db4q0xPiMwDLX08cdQ5aUJbDVIPoRghNn3vHf2kNyDPrHGj7MzxhvP6TFtSa3VowpijRBkUN</vt:lpwstr>
  </property>
  <property fmtid="{D5CDD505-2E9C-101B-9397-08002B2CF9AE}" pid="52" name="x1ye=142">
    <vt:lpwstr>Y9gSQfOde8rYjPI8YUlhKaKPcinqf2R/uh+82ZPG7w0MAt4AdT+6vVhE/I2/bvsfhK37g4mFp4xXewvji53qmL7Zk5JzQePTPq2zeDLE/fGldXmESG4+XVk3AQP9kHMwtsvcg0AwhkRFSL4JVtoiOlIYg4IM+OkN9g86MMXE8FNyyMawPBMPJ7xUGyb3AtSROYah70lB8W/waVW/Vtws3AJ9We31etm3Xjp9Bpf1PLT/cch/V6//FOwba9+Hutb</vt:lpwstr>
  </property>
  <property fmtid="{D5CDD505-2E9C-101B-9397-08002B2CF9AE}" pid="53" name="x1ye=143">
    <vt:lpwstr>sKC9ri9zchr8ccuJgrNODmvSmtY6rtstIOvJECEJ6huIOOlZQMr/MOdFGB8Qbc5FsyTu0XdLZmGxAgS1yHuvk6mDGZx4sxACOxcQ1AkO34gCg0q1Zm0i5PtVaBvWyZHscJRSpfdNwT55n5l8FyAzYeRtYdUBOxkH3hf0N9i24y+jO1jjsi0jpvNR2nq5vYAhsyU7aQyen+4i2S80/tKqBSDNxIfqlXgOorGEZEmXVqMdbQmK8fo0EyUgjBBemFc</vt:lpwstr>
  </property>
  <property fmtid="{D5CDD505-2E9C-101B-9397-08002B2CF9AE}" pid="54" name="x1ye=144">
    <vt:lpwstr>g126C2eRechNY59mhZxPRJLIQSn+2k4ElEPZvaa1yz5aIQFM3LtualPB8zQSyKMDxHX8SJPyaUEQq93DZpmqdUt8IzxjiG+JzRqrBTkjd2IOGbFlWNDTXQaHWXodPr+N0xkh+G3yn7OifGFzJkU/X7y1OdJFnxw5tBu8qu6YJ+rihYzzji9Rp+toPwCLjYbYeg1O7xKOHOkTSNXIv9axitzw/r6mso+DI4waOkOTiKdLJ0iRC+LjFnMyKvAxX1A</vt:lpwstr>
  </property>
  <property fmtid="{D5CDD505-2E9C-101B-9397-08002B2CF9AE}" pid="55" name="x1ye=145">
    <vt:lpwstr>NzAOEIyx16leYQnmuskM5LejUQNyTSw9CCgBPJ6KBB63YPh+naqhSJ6bPGfPud+J/2DowEIRkZ12LwStHh+Yd/S6DRJ1v7ujfgkX92gJp8VJ25g6NvaU8W9Ob6gpHcG6t+WLVReNmw9RWw/ZZloqZHIwc+RuyGJq4Hw/cp43boB9s3fBRhBXv3XUsO9UTybb85VJASLH+N4De2iYYMYpAQxOfoNBRFt/e6obn/Cnfl/OLX2NeOTP9AmLXzBs4gL</vt:lpwstr>
  </property>
  <property fmtid="{D5CDD505-2E9C-101B-9397-08002B2CF9AE}" pid="56" name="x1ye=146">
    <vt:lpwstr>gJiOxFpybSk+kyBDp9HQkU35j7Nbah3bCZX/O7Jj/cJvuw4LUi8WijrEeupEIy7LqABq2KBXD8x1JF0xm7bk4kt0qhc3mE7DeOGWFMZTm6ZfYAZ1wShU4VfLVgsScNOU1zo7s0Y/O8C8K57k7yTvHEy3ue0E2f1fpi7uhMES8K4WT6u8OrJdBey2A6QfOYyHasF9gVX/c3pgUJ1DGegvP3dxzUo5np/A14XWAOjHTsgIKPwNIRn0gtZkOOCGQsc</vt:lpwstr>
  </property>
  <property fmtid="{D5CDD505-2E9C-101B-9397-08002B2CF9AE}" pid="57" name="x1ye=147">
    <vt:lpwstr>2vNBBeuHx/ovCJ00DzTHukvkldm0Pse28CkZfk9yui8G5OQNtuNZgSd2YpqipUyeDkxLpQ5NSgOB9n+2Xngp5lmt4q25Bno23DVPur4xPdO7CrNMcXoFH6gDbwvSTdb1K6z6LsYUhbCSqujhUsavq9tOPp9sPBunptfWD1iB6njXsWklK+rsV6KR6FwDo3cy5XTIe714lJSrgaJQ1Rf2fQvJbeGcWk9iv0ibVHr28nEPg/ul8TiIGNth0QuEcT+</vt:lpwstr>
  </property>
  <property fmtid="{D5CDD505-2E9C-101B-9397-08002B2CF9AE}" pid="58" name="x1ye=148">
    <vt:lpwstr>5ri/Xo4lpMMqaLIwobKf3GWLkIdfuWdHcsabzsED7Zym0s6Mmy5soSX0ol9htKydJfWz0uOTugL++7qXq41ddIM/DL1YXckHTIHZSN6gWlgwpQl5HtCwIdCl3FPvdbmTmwog+RaL8bew5X3t5l5OgMujZstaSINv7m7IgiHrWG4BR0l/go48mhRePx+KTKZ9mE42hssNYOY6lOQQzYlPyLDYNCGyvpHs8LPae/UFu03no2UIXSwLmKQf5BtJZsw</vt:lpwstr>
  </property>
  <property fmtid="{D5CDD505-2E9C-101B-9397-08002B2CF9AE}" pid="59" name="x1ye=149">
    <vt:lpwstr>rxW/sDWAZN3xuc88ZjRjqN6BpFc1QP7/mQdqvTV7VY7SYY1kBPEflFKxWlbYnSCI+6NRtRVNueQq7NAut3+p8bbI8D33YQHhwCORHu+Q22uF3PELuVlR30FquMqUDZuiM2V5h4WpX+vko4M9FEHbxoo0HvFinNRxTFHhGe89FenGwEgY8yq9BIppgRGZCgvmr5aRZdYYyb9VkX3/TJ209xSFzs1Mg2dF19modjojXnScO5w5xHoQcx/pzoudyJp</vt:lpwstr>
  </property>
  <property fmtid="{D5CDD505-2E9C-101B-9397-08002B2CF9AE}" pid="60" name="x1ye=15">
    <vt:lpwstr>MKf6zVWOqbnJOakI3FjyZ9PYTdXSlCvBQc5AoiiYe+iatfSUsIi1lP9jxoER49KJm/fdnwbwVeGwXdEvpnMkbsr44HpTIPYn5fl5xhNmRuz2ytTCMAP3rJqvDehdc5K1yA6/rDCl+udg749UHT040Pbj+Y32hfnvx8wqSACCD5+0vwqEFsx8pxby0fiq+ftpDOTL/7jEfpK0Pyi0tKm7hNX9211d6RX0mjo17ac8qIWqkj0ahNUiasZ1F9/U/aM</vt:lpwstr>
  </property>
  <property fmtid="{D5CDD505-2E9C-101B-9397-08002B2CF9AE}" pid="61" name="x1ye=150">
    <vt:lpwstr>oy6z6LvtJfpjy1ialWEo4mIUGd5iN4JdRKrMaCR3pVL+DlK2W9Eb8Y0+32TvO9OWds3EorFz+361jKI9InLc8GUyO6halfdOWzjzQCzLD892RDyvq8IOMsUO+WSpgm5Die+8ircqDsC0eq0dG/mPJeVVoHxs3Z+iOywq+L28OubLf0bzVFLS+ygJRtqMptwGBV4LoqP7ulHKwt3jGueR/fzE3KoWcWGUUZH6C0uUMLAenGVcYcFvt0bMu7OQYOf</vt:lpwstr>
  </property>
  <property fmtid="{D5CDD505-2E9C-101B-9397-08002B2CF9AE}" pid="62" name="x1ye=151">
    <vt:lpwstr>4H36+zCLZ1dw4e2KqD4ckOnt46Rsyghj8VWsxNyfIo1k2jtyU+Mt41fnPis5yY5rshCuJWL51dioiMteRgsZn7Od3rtz9R5jruL87QPmXVN5o4GpJsThafXcpVckNHnIlwcIUHHxX11n/RBtybc4aC0fwUt4d5SNMz6nJa4j45FI5i2x+RDfMldx/2djDlBSImoP7vqsC57ELji2sGDK6tOZpzVVNTr6ovcj8EPI1NTvn5j6t2LT9kEGU8mqVyL</vt:lpwstr>
  </property>
  <property fmtid="{D5CDD505-2E9C-101B-9397-08002B2CF9AE}" pid="63" name="x1ye=152">
    <vt:lpwstr>KlSz6Fea6bSRA4nzq4Ulj/tlSOL3E57okadzMJnkHCumF+aQ6AMB+CBM0/dZGicpVelIP9QNCxR5rwWNG1NqkyBKT5T6Sen+bqf22jgwoqaL4WtTNOVmgGQT6EnYUTUqxvQNozDXp89q4BctlA5/Nm07fcHZQzSGG5nVf6rNKSK5jRHIf/j9Ry/qlfvWcJ2svzUskb/6x1x8EJp8+UIkwBwrrmpEIfTP44KY8VnjyA1Q1p+0OgqcHGjJUeECH9Q</vt:lpwstr>
  </property>
  <property fmtid="{D5CDD505-2E9C-101B-9397-08002B2CF9AE}" pid="64" name="x1ye=153">
    <vt:lpwstr>/nheaUubZ8RSTxBWV4hvyIeet6fCUhEkROGOgrpkCccu7V+TwiLBuhb7/UPm1XX0MzeTiyjgXKKEN0rXXE0a4ED0dFV8EpU/SU4lIUcVnA+ZjuUXQANdHfVVh1/MmGil+R/paSF7SbqTfltWQ3SuEizQZgEZTBm1lJBYsjSR1SgWs7yTi+xIMPyG+zXognyqfOBVSB9GbCeNecuNWG3U1xMChW+BFTfaMS0gLBdKFDk8EQt248CYByQwHPnh3nZ</vt:lpwstr>
  </property>
  <property fmtid="{D5CDD505-2E9C-101B-9397-08002B2CF9AE}" pid="65" name="x1ye=154">
    <vt:lpwstr>WU9iY/0sBJ2cN/7r5C2Nm3pCIRAD0Y35S6m2uC8ixeTOCqViT7Nssp94AYMHs7CN8pq217nBBE7ntJE/Kvve9l8FVvvaNDMFZGJK+rXKN87MOFysLzcoyhItGExaCjOFhLsm4OUmgWxpqdgRwIgdyEGLcf+2fIHgcxzlQeZSQGCIPBRx5LGaQ/BoUidn2NyHmUV+GjfMientrPjIEZCsAVX2rOD/RACup1D4Aifqw8mMTZRyBhs9MZgcp4VuAVq</vt:lpwstr>
  </property>
  <property fmtid="{D5CDD505-2E9C-101B-9397-08002B2CF9AE}" pid="66" name="x1ye=155">
    <vt:lpwstr>/e8memuJWyCmaNJ+1Ef3AIRcmLyzh3KQX03xrtOczlK94q3qzRg9pzN+jkLTLLmKDMaPwCRhWkLp9+MjXaxfqH94tAl7sd63mTbF+5MRwwBBKs1m3QIulEOClA1IAaUdsmESCWRnBr5ii0CFSARBlD04Zmfg10Hjms/KauJzWpk38qLy5pWTZaP+8CPTJ4vZ5EnQrKk3fXbr6HWvKyA9uF+0wemJ1dyV7FcH59v4UNutq9P/WakMj/GJIO19u7l</vt:lpwstr>
  </property>
  <property fmtid="{D5CDD505-2E9C-101B-9397-08002B2CF9AE}" pid="67" name="x1ye=156">
    <vt:lpwstr>gMIHW9ivOiO7Vv3IhdUbwdscor4no64EhruO33DkbsiOB6YVlZEtT+WkeKCyKbor0M/ZT3trO1XuMPcVQ594dnccHiBikwBJuVmWRVU4Jn4OYlqMxKq+snbJ5CQnp98FhnQfgeH3pV+jbrdJ/gHPXejUC/kQ9AdjEHDH0XYIengBnpPOgdVbzDYPLuOjURxtrKsgEwwIKQk5W0io2qfqmw0mMd1dkIz+nYeCVRe/qmp2TyrVs/7GUeKKNkQlMM1</vt:lpwstr>
  </property>
  <property fmtid="{D5CDD505-2E9C-101B-9397-08002B2CF9AE}" pid="68" name="x1ye=157">
    <vt:lpwstr>skUWU15Fsp++0fxpniTzWLbC5xNw1JlVNxNrZNUgvGiI1iXwp0Zg0cybWJXN6uAaVb4y7oQOpENz+LFT76VZQfttArM70F9T28b7pqhqI/DLPKhpzoRvjOSJeXuSeRiRyO9stT56/PIt5wGBx0PalHErqJDUMlO4TNmkYAA6ctqG5//1D4qu0/fDl0w6UPdMlF9cCy2H03MG41SBwaDtn2JXlLUJTSeagEUFFvASs9YfvMetCmCqW++0rjRUQaI</vt:lpwstr>
  </property>
  <property fmtid="{D5CDD505-2E9C-101B-9397-08002B2CF9AE}" pid="69" name="x1ye=158">
    <vt:lpwstr>ONeJTTFCiW/lLvghQDct0xFXe9npTDaLL9aG52D6c0u/PN48Ew/+x0s8QdDc6rrULSNTX1S1RLf/N5RCfSKPQA3sNFNQfzLzl+d8lr3zJGlPyMIx7rDOf7N/anPOZU5ecpCJaYzqpprHgUy40K4Wu0h293L1LbU4t3cXqRsVzzbI2hKT5OaK2gDD7KE2bpMigY90Jxr1BxAITP2CFQtqhYec4TLivSLwA0GkRfATRXx4lPt7zLjwEO4Od5EfwQq</vt:lpwstr>
  </property>
  <property fmtid="{D5CDD505-2E9C-101B-9397-08002B2CF9AE}" pid="70" name="x1ye=159">
    <vt:lpwstr>ZCLmS/GcYf8aCAkhZ/dk3DX13O+gEZ8jHCetI0opRhVHaVX7mKfHUWXd50zsTlJyPCJkZhxSeb1FyeE52nGT5lMC25H3fRXY41C60Aix562fFCM7SB4iNsMr7/QhfQ2X57ljLShC3Wobp7kw6SoQYZj3GfVl37qTZJ87N0yGe7uvtWz9LyN4WbeqYgY9sMKBGKm0pP33PGWW22P7RNMvlLZ+k/m50+P1srpNyYyeHBIlTzaL6UCf76cuPBTDofs</vt:lpwstr>
  </property>
  <property fmtid="{D5CDD505-2E9C-101B-9397-08002B2CF9AE}" pid="71" name="x1ye=16">
    <vt:lpwstr>xFwq4IkPusBAOCX/OumkpJtt/xRv5Ew11sr2giBd2BFR0cBaQQ9cfYsE6Ifs5D78euiQgkiJm0qt85MFeNQgZHpM81uOkxUIu4O4Pm+vnclLUy2kAd4/QCmoRbOzXVq/IXj++tFL2lcvqOxs4GnCpiOhw1E82RAsqPyhcjN063VuEiKOuz5kuhwmh55E42rgW5XcKw+FQPo8VdLR1YMCMv/ssGkZVIsyazBWBh60DXtDRNbqDEOKGPdjAHTSYaM</vt:lpwstr>
  </property>
  <property fmtid="{D5CDD505-2E9C-101B-9397-08002B2CF9AE}" pid="72" name="x1ye=160">
    <vt:lpwstr>ZtVwCg3JNO/EumogUGLFOtAveFCscl62SsyDoYdJwmRDDjM+Vpa93UMwKr58jO6Za+/3Ay3LDAN+aOVGwZWoAJxgx6Jh6gepV07i+euFOp61wpAhGoXc04M42T2mPMh1vKyaj/9DGTdra8DcJ/xOFUERpjQ8P3QxleuklMBdQkxGEtXT3AQY9902scvgQxIYitB3+HnoY6mRg3hLI6FmoB1oceSCKcjDkVUbxKXfdSjdqW1V1SZqc2gqvvpCZyl</vt:lpwstr>
  </property>
  <property fmtid="{D5CDD505-2E9C-101B-9397-08002B2CF9AE}" pid="73" name="x1ye=161">
    <vt:lpwstr>X1Xuj2fFpXCJbVuatYM5rNZ6gfufzO8fBcAQCxG9QCauc0j82EQIsev1WH9q0ifCeOPiA1K8Jo15qtoAQoj4MeNd0RZ+7hUgHGWPjMVXGkkOSB7B5TUorWgFWv/KyEONIirxfRWI24yg6yc2ZwY7fR2qQOj+xwepLkZL0uMQ0eWNHbWKC5e7n8xJhbV6x7/a1kvTMc01sD4GWz7JC98lZy/F8nNQ71vQE/Qb2Bc/8onxrK5r9s/l8Y1UmbW1EsT</vt:lpwstr>
  </property>
  <property fmtid="{D5CDD505-2E9C-101B-9397-08002B2CF9AE}" pid="74" name="x1ye=162">
    <vt:lpwstr>6AN9annJ7sl+ky+1qKNLsI1ggbFk/cq8bU1fbBevmIQkmwFaCFwsBiZqwVhjV697w+ZclDwo3iXLSj3VQ30el4Wsnu4FdxJLsfKU1E2MGOV2Xo5q4LUSQ51oaT1Y9jLxoxhvzMrYSgWB90SMe/sTtyK1K2590L+NUfZud34F7hEekKW0ogaVhyrYfx9SZvzIBKgK4UDFVUoHqXG4HphZXPYdFzQk1mLL8YjQsolbQ5k9EeKq0KjVXpTklUgOKZ0</vt:lpwstr>
  </property>
  <property fmtid="{D5CDD505-2E9C-101B-9397-08002B2CF9AE}" pid="75" name="x1ye=163">
    <vt:lpwstr>QPccJBLZ8Uc1e4WWbKGgKBIKi2wrGog3zQIarAWAq7X4kaDEwO6CKD5ELk/zER9pj9iwjCKx5JeLgvkcsUCYpNXEnguhaRepjWs5ea0cLrpcznUrKnA8k00mPY9vgSFzOhCxq/RW/7SBVnpxYES4C4Y/i8Hx501f/kEZ7HiBt8uYcqXW/Kks0Re1y0fphPiXOyFND2qoxHdMc3Vlyo+/31wnYAApdWJnUtytYLRovo2cpies6MziyOIaGeKWf/b</vt:lpwstr>
  </property>
  <property fmtid="{D5CDD505-2E9C-101B-9397-08002B2CF9AE}" pid="76" name="x1ye=164">
    <vt:lpwstr>eA7KTIlOiRvP0pP2SGg52O/yCe9Aao45bOo9Wq1yDKV4rfBOFIQoH6rgXDzSXJEzNO4NlHVfv2zmExpeN+XcozsVvZZYf39ZI/yCzHzLOMIfJ8wqjdu/dLQo3maeR6FYb9hTRpxLgWEM3na+0kUqs9Fd0vJHnue3dQSesFbh/iAPYtPn8juwqOYs9Gultb2gASe8ydl907Yii5Ao6U5jbtgyOTKJS4dwroeIMaLN0jByOgGsMN2e5vnDuNEMjZq</vt:lpwstr>
  </property>
  <property fmtid="{D5CDD505-2E9C-101B-9397-08002B2CF9AE}" pid="77" name="x1ye=165">
    <vt:lpwstr>LZ+xvToe3tEVQ8zCP929e/FqT8iiV6RYdZAr5AaUKTjmeAZlIjBu0wPs2qOLi9jI0TwGF+MyTypqzgPj7S2+ffT5DXH0eeHPSU72Oe/OCSnFU/jm+1rowWNazLYPgJjF//GOr8urBbfNsPClTOx/RdfH+QekwEqOaNsgVssBLc5qzeMkDwGrAJgNN7DL4Ke5Ic8dvMEzM3aLxTax6nXre95CMMdXSISHkLquPYA+jTfCmb+kOuqzKBxSmnE6Pls</vt:lpwstr>
  </property>
  <property fmtid="{D5CDD505-2E9C-101B-9397-08002B2CF9AE}" pid="78" name="x1ye=166">
    <vt:lpwstr>Z6rqWRne5J91ja0emzhkel9MQ2UzqQyZsdjWhdfAskNGihgi0pgSrGjv1tqHy+GPmxeE1DGPE0DAfm0PR142svYux0AmTq2vaDOo2NmI7pFHz800Gqkor8bRKe3OdU5K2UKveDKj2PFueHI7fhE2yCPruJIYxLd+yFHNxOL/d2W0sk8jbKlM/EB49sNclcHb4wyx0EqcODMG9e8s7qGj1BKrpVvW46Lp820HhQ08UK06g/p11OpN7eyqFJCiizE</vt:lpwstr>
  </property>
  <property fmtid="{D5CDD505-2E9C-101B-9397-08002B2CF9AE}" pid="79" name="x1ye=167">
    <vt:lpwstr>tkLPs7xa3dsL2DbrZyqYzW63x2y8gxWrhOUx5Jn12yHZE1G26VT0am6OaKEdcy5PbsWhmT7ptKgkfyObaqS28B93Y9d5XgWA3vxYdi4f1oM1F5OPfxSVtjvnXd/AZoxlSiqM8piIWnpXvjh0wry7F/Tl8rMzbUgTtfYJ2UHVSbV4bdmRp4oBf5Pkkcdf0DGa9TQ0MGIYxyS8udfQCoDbaPak09kOmSE/1nM35IvIXuZCV/0OA4JrLcltB8MwUEc</vt:lpwstr>
  </property>
  <property fmtid="{D5CDD505-2E9C-101B-9397-08002B2CF9AE}" pid="80" name="x1ye=168">
    <vt:lpwstr>n2aWWnDXW+lysbxT3eLzUPPVDcJyjfgyylsVA4MnGc1MsU8MhEXPSPeOQ46ZmGPVG8t4PCD02G2AlLGTouq4N0Hs9a9yHvn1Y1rlFF1uBMDwuoi9ZUdIE+zJjAGTdK7Sg1+BBuid+vH1GC+HQA7Sp9CfMf6WyeUtp4u996pr2d+zIYN9bxDlaprZ6+M8XrQWo0f5wfyvg+6aJLDqyOe4fP5yv57uhNOqDbDKr7GefRi+CDhU+GxoRX4UXUi4FwF</vt:lpwstr>
  </property>
  <property fmtid="{D5CDD505-2E9C-101B-9397-08002B2CF9AE}" pid="81" name="x1ye=169">
    <vt:lpwstr>uSNNF/sF3NGFy9YIUoG1Y9UbA7MNTEY2N56DWVZVbOIIHlVo4jmsnuCenGtcB7Bud39+1dgibpteSY8Wv5cn+G0MbSRtpgSiTTNhAyzlE0pft9UQU87Zjc1i8ohFiqDT0XonAEo1SkxKwHSOdRWC5BH+9Q7VRh3vihz3uJAwZDEI/SNXJEKt6Kd1quEY/ScHzA6PIMX/cHlgGdBPmgBwoFoa2Oj4IWPVgXVWBlN40QOx9nGiNh9gJfniMj4XdAK</vt:lpwstr>
  </property>
  <property fmtid="{D5CDD505-2E9C-101B-9397-08002B2CF9AE}" pid="82" name="x1ye=17">
    <vt:lpwstr>sNtNlkQD1hpUTio4/zkW4fpPfcfH4/gP/3svbjBakmpNGcHL3D8MfXgU2TPlkaSHfGUHtQxrErkgT5lgW0+OmNOKV3Vh/XYoPCJE3AuH3JNLIUVQMyL+zWwnQTkaq5Uvbv624+EhqRH1w3hH362BhxCp1sXyJiQzw8IrpyVpPtNLqFDSFrKOCpJGPsjp6BsoTk9kAAfmVoZWzahpgDIu5AotCh2/Nnr+bPzhRJUL9XieVFkzbgR+uB3uHXcc9U2</vt:lpwstr>
  </property>
  <property fmtid="{D5CDD505-2E9C-101B-9397-08002B2CF9AE}" pid="83" name="x1ye=170">
    <vt:lpwstr>HuT4YGS8C0vgyyQMOBw0cAx7X4YjmIor79PRokOnFj/5nNLNdYg9bmNpgZLhqW2WfPvSS1u6m31c9t+4ihXwSJ/90GmS5hE0xXPEigT8W0O78pgt2zfc1lSS5EjS+mtoGne/gbY52T1aotBrxwtfwF0nLefGyMj1KXeWPDBM3MyUj/zczjybEU7Z983DNDnfq7DYegS5OVjGbDW+j+/htqJEi634V75W8FBj2lbD13KaaSnt2AsUvuMlrtDqBla</vt:lpwstr>
  </property>
  <property fmtid="{D5CDD505-2E9C-101B-9397-08002B2CF9AE}" pid="84" name="x1ye=171">
    <vt:lpwstr>rYwhxHNISFtFDBtq70yz77RrcovvogbusMPKJ1IQgBMmRPOXf4wbaiPSzPBJh/RS0jpL3LwuY/jZibmmNavRH3Dn86tX5ynVCP9zCr54Bg0PFZZH1afbPl+T8Ii88e4+1XYQ+WpdVe5NTI8rhVRUAZ8af3Jr0BuolZzFuHEYGk89Z6Zp69AXNn5SATtC2vtkqxP940AVyZS818Yw4c39uOXGy7dOAvZ2yjvZ8RE21ymgoCqSEei8sVl9qNtQNMb</vt:lpwstr>
  </property>
  <property fmtid="{D5CDD505-2E9C-101B-9397-08002B2CF9AE}" pid="85" name="x1ye=172">
    <vt:lpwstr>+TcVkPJ09NFRvN8R52bhTU9KYI29LCqKce+1RCerMUXA7UOvGIwdv3Dhj4PVzCb8tbL3FpXdz7mzuqf1DfcL20STU/QwJE8clXtTYvoyrIFkGOR9YaBLYrmcl1OUZDHywNNhy3Lp7OCsyPBLU4d3O2xDvBbQiP7vjoK9dqsFqJU4APfcWiZEYbyPwFIM201wcxixJ6lih/2NnDZ1aSSIJCALlUmSXkPx15l/FlLxjLOPrq8SktegWrAWkhCBFdy</vt:lpwstr>
  </property>
  <property fmtid="{D5CDD505-2E9C-101B-9397-08002B2CF9AE}" pid="86" name="x1ye=173">
    <vt:lpwstr>vgk+hWUn13dnElphdE+FOAOiU7HVOh+eaYqJHCxxt3B1nm0sNkShll28EuRiCZPKr1aTkZ5topK6tRCW/tTSQhb9n1+V4bHCamJMmtNUIl9fnCfKxHNFXdj0WAXQ3GKyyQrO5Xg1NWU/uFMRIQsn9aVrV4tAWQ3y5zZFnvJU/5PT5vOXdgaUtCPWY1+6Pb37SaMiTFH2CZIhU9cr14GvXMcGAWhMBNUMe13cXbkq2kjpasyl68sZSwBkI9CCSOG</vt:lpwstr>
  </property>
  <property fmtid="{D5CDD505-2E9C-101B-9397-08002B2CF9AE}" pid="87" name="x1ye=174">
    <vt:lpwstr>mY8SdPt/uoNyihoF3qRrVeK6N34Lem8nlTXaItv1VAhZi1Kz/gJPxdfREDBpU9OknOGZaPdPmjfO5wE/ObWxlhIxBr+PcthcLZNSzgIu7792y7mXzsYkLXbU7rYU1qWBZvNHaxpU+JPQwUeWUrMWEKWw/XmVVZJhCAN2IQ9advO3NS/O+mP0SSy5HYoZVE0Tq1Tw5rCHfZzsKb54n7m71fpVewx9XdXU8zcLseB+okbKkmTTdcHudh+q7ZVMVxJ</vt:lpwstr>
  </property>
  <property fmtid="{D5CDD505-2E9C-101B-9397-08002B2CF9AE}" pid="88" name="x1ye=175">
    <vt:lpwstr>wwE326AnAjTe2sC1NEm5UqqcaxIB/v9EsP+6t7N5cjHnzmlAs6B67zfur2oYyXmxRbFF+/o5Fq5WAE91osa3o8/M1+Bq5wMs2o7kvEL9UEf+2nPqfiwPcTtHp6cr62XDO4Y1Tz1f/Hk02qsAEL76bjem3DWIV26HUz0sN/l5JFSHwImAjWREx58QYRiNDyeD478m8EE2td+p2KmDEP8eNDEHZ+N/xF9wtz17JGU9vCRSfuNFkRSavM3FdijCqtz</vt:lpwstr>
  </property>
  <property fmtid="{D5CDD505-2E9C-101B-9397-08002B2CF9AE}" pid="89" name="x1ye=176">
    <vt:lpwstr>zbqwGac/3bed8UHy0x0RtlNzHbAGUQHrxyzU+/Zk4m6lCz4PbSbNP+usyfybasv52nNlqAP2G+sInDI2VZLsec0lECnpJp1jrgEcDSrRs0Gm51Z5aGWwgD/Ylcfdu1H6uGkEcyt207uGW2DooAcU3ZLmbHHHVPearRdzoj+GT/Htlqfgo5QGn7DA9ybeddFVstm+4gfS7tFHOnJ2vrGlNtZXN57KwR7nQOaO95ky8N56jbQs36mPOoHqbevxo5i</vt:lpwstr>
  </property>
  <property fmtid="{D5CDD505-2E9C-101B-9397-08002B2CF9AE}" pid="90" name="x1ye=177">
    <vt:lpwstr>/3/29j7y9PIy4Rh7xBK9Souc9k5Nq3xXS5MaTwi2Di3fjQX1VcXLF3TAohRsWvdT2ZRa3X23setdSk4B8gTJPEfntQwe/xO4nlLOHlcm50RD8A2lPTt0G1imU8i7RYC7Qzew+pQQJ6IEhcFwShUw5T9jmsT+v6EI7bbAzN2SndZJHDYXsR1RRcaCu0RZqnljbnoU9ERtAX1M4E+/pESa1233nT9ZSwvJGCmX5OMEriDU5E0IZ8p/alr558aBX48</vt:lpwstr>
  </property>
  <property fmtid="{D5CDD505-2E9C-101B-9397-08002B2CF9AE}" pid="91" name="x1ye=178">
    <vt:lpwstr>QFX1RegtEwtQ3S4g2gXGl3yhk6c28J8r3eKhNpTitmAn9zZr7JA9dUvsoceTkJXRkvaRu5JCbBH2Wmhq4KMBHI2qeTGdInoAD/UjOcFms3sz60iLueUrXZrFM3Kfkr0OMKrgx2OddlarRHXR50fy5N1pBZsWPf70Dhhj2UqSR85FeJmqrJx8u8joNeK/Dmuww5QVv4h+MpBVs4aClycgzI0vyVWVF0xvRrNXIh+KKAiTkNT4X40qygYfnNsyQ23</vt:lpwstr>
  </property>
  <property fmtid="{D5CDD505-2E9C-101B-9397-08002B2CF9AE}" pid="92" name="x1ye=179">
    <vt:lpwstr>9h5ukMWPoR6sXRceRcTIalMkfJz2sux8pebuf4wa2HXoudGj1Qbirgl22+qZz/6FiWSrC/15g9RP0akV3X71zkGkzI/UnZVACOl8FmCKVwr9gaa8t15s8v8/bU+F28mW1WHRbtsViUDUB/DRFiDpgU3hopE/lDOQJZh+UnhnJXaBZBQu8I0o1C+Y5D3X1Obns30gSTbdjH9cS5ZW3sDZg58hWU7ieHBHFxxubBW0TpTaebXb76HMO3llxv1QpZo</vt:lpwstr>
  </property>
  <property fmtid="{D5CDD505-2E9C-101B-9397-08002B2CF9AE}" pid="93" name="x1ye=18">
    <vt:lpwstr>Qx49be5flvP8edrjLb9HwRy8zUvQ0tTKI8mF3rXT0x31kbriWgYEkO3/nxo1v6MFecnyIpO5ajWY0yMToyEQG275oV0VyqacULIiSNERidfg7h6lTPFSs7EsmPtpgL9jSaZu3PAFzDg2t+bC5ickUcMn9/J3NhTEIEX2mke0mbkarhioxGvyyTa4FBxKtFqM9CQxXbnunUqoSwfKkjgQw6m/zpu3aZRwXdY45D7RWMS/36RTcm46I3eGGHnpAwF</vt:lpwstr>
  </property>
  <property fmtid="{D5CDD505-2E9C-101B-9397-08002B2CF9AE}" pid="94" name="x1ye=180">
    <vt:lpwstr>4AWvogmd77kq1r//yw0v/IyxAAA=</vt:lpwstr>
  </property>
  <property fmtid="{D5CDD505-2E9C-101B-9397-08002B2CF9AE}" pid="95" name="x1ye=19">
    <vt:lpwstr>WJ/h70+Ronn6MmdouSohdwlcUTLNQEdQVysCCFH79U+SRY2ubyJRuS7wgwSd0qZ1tGbIiixWuC6ECJ7YvcZ3dTGw9hJD2vsF+jmn/T5bSoZCl/KhNlT8DsAvp24ZAXxjLPfCG4BAkbgXF0Q59jDMb69S3x/8s/gp8cHC9dS6YQXaGHTKwADGyzUpjlFe8zCAc/EEEazFDubR6fv7v6s9hAIhF1P/RcfzzlJV3MxEUVj/cBveuWi+0erhNiIjKDV</vt:lpwstr>
  </property>
  <property fmtid="{D5CDD505-2E9C-101B-9397-08002B2CF9AE}" pid="96" name="x1ye=2">
    <vt:lpwstr>vyrx7ERM7NCFjp+Igj954NZlRn/NtHxKGMW9dsSOe9DDMkT1ZCjN6c9IRpouvDhbB/RBkUeVMC5+7k4fhyNKaTwqM3FtGAuMVxfDVXBflIUJqUw9K6M8P0pWLytoUwBryOae2r35s30fZrltph9ioayPVHWABPDaQ0N03GCJ2TwFW8qa95JdxQte+pvT/FxZOXkObqWS2eSnfVJ1aw9Bbu/O6eJdcwtu/uFZsdzvA+oDCg5BwYBnxLUmmiJS0Mr</vt:lpwstr>
  </property>
  <property fmtid="{D5CDD505-2E9C-101B-9397-08002B2CF9AE}" pid="97" name="x1ye=20">
    <vt:lpwstr>IXn+0JE3ER1LTzaGZpgYd0rDg64wzF7HT4kkkpf0bTklaCoeqTzbfiFzd91a0HnxhbFDlMh+auZKvKYChHaFuWvq647Y8Q+QfEWYxjUxWWcUP1ZQdPZWThsQMq9ArnS0vNTICpQIt3s/y6B1NzOIU4ptLPdHBQ/Cl3Ru2fGXrU7THJ2LpIfOsu+pMxZERgc0thubzqB7yUVBTTnU2oG+XV/4RIlEkrZLBkU4vbZBPMPonnf2Q/4sGh2QLew5At6</vt:lpwstr>
  </property>
  <property fmtid="{D5CDD505-2E9C-101B-9397-08002B2CF9AE}" pid="98" name="x1ye=21">
    <vt:lpwstr>AXRo+q/r5Him5X41bpdazJnCfVfQF2g3c23in3ztb120UPok5YUbIz8hEdf6M4RnkFysmvkRk+HSTU1ut5rLgBLKiEI0wNXTmsYpUWuY3G2ph29nQ+YjgmEpa7r1QqOTd3nKjUi+/Xm/qhk4uGiaXGsKTrgIQQsXVXuj5yYYd2tZuhEDerVH8lOHJbhimN3z5Wt4u/NknaqGn9Tsb/qEO7LzMK+ZrBGwF4KS5JCfqgtY183hfCpYMaScvXzdeZ6</vt:lpwstr>
  </property>
  <property fmtid="{D5CDD505-2E9C-101B-9397-08002B2CF9AE}" pid="99" name="x1ye=22">
    <vt:lpwstr>PWikT1lyV/UmzVAlZzhtG4oivQAdjK5kzm8Sw2zIiR6iIS3q/P4HBntvMTc0wLrFBj5s/zyfnqAnITuS4ZxrMoylWCjZgd3WcyfQUJ7gcPeV3Kqt9+xXLgq42daMwBq0po3RpsdxTEY7kQNTafFgZ89alJDJGX96Obn3UkJqeuWSHs0q4ucf62fvu50sPHLLCh4AX8kbpnBClQn1JRr/EVlRFzZQs9luL6ZBf5WzM9omBd78JY/e0R1RQjbJXYJ</vt:lpwstr>
  </property>
  <property fmtid="{D5CDD505-2E9C-101B-9397-08002B2CF9AE}" pid="100" name="x1ye=23">
    <vt:lpwstr>bcuRlyc8/ZNt5qPxvDcbznBAaMnejLIsWGtpi4TUbkpCfnbzGv+AqxuDw07UVMsjGDkBixmFd0nzonFcKAH8/SbmhDH4mxzeOeTb7Tg5DO2oODYHnjGjJNbGBkdYQWHGsOf130n9Xk0zDrBZIy4KW4zFc256YYu+z1FkMzRK9eiAWPFgJQCqMfI2Dmq7cnXWz9CTkW5GX9tbFHx8LH9jHTmybkoKQPQTCU7HnE1F1iPkReybTqdj/rtq+QcJEU8</vt:lpwstr>
  </property>
  <property fmtid="{D5CDD505-2E9C-101B-9397-08002B2CF9AE}" pid="101" name="x1ye=24">
    <vt:lpwstr>fQIgSp8ScGp6uV6Tkh8RRj3+2xzDW2lIB/ifOnyAjj7CmK+r3v3CfOPabVnqEW+IhDtLcFsvAKxV1my0vuq+MiOUEu9ut2oALecG1mNMZZCLmrlirq4GKR+E+zFeLQmGwYiacz6qkrhAVYc311R59+86PMMyDVskDj7STdA4FdzCq9+RQmx+bxdmG+AsyZGvelEaJTbyvq9fzOyM810nEZy5Is8HWEF0445Ff8AN89g01m8rvKVrDAm3HiWhH3z</vt:lpwstr>
  </property>
  <property fmtid="{D5CDD505-2E9C-101B-9397-08002B2CF9AE}" pid="102" name="x1ye=25">
    <vt:lpwstr>J+jRyM//04ffAllnXvoi4Lx4ppFi/PpHR2OR8NvQEkd1LrXtjJGLbjHmAAU6XgLD5iKN1kswPrpl3R6kvpckTnNs5egd4dzhrgCsInFIGnAgDqXPaKMLSt/nd4LuuXjHvYs2YX/Utu3e9L/IDs60co45q4nhoqNdVnLnGuBijhAEJz51h/Q7TO078TVbJtqB4rHjqXpTnFyz8xVHE6mqRapgruFqVS5/FQY0vbtkYtaENdZCGJhmvILJ5bEx1Mn</vt:lpwstr>
  </property>
  <property fmtid="{D5CDD505-2E9C-101B-9397-08002B2CF9AE}" pid="103" name="x1ye=26">
    <vt:lpwstr>0sax12osY/GnJjtd0dHafnx/11naRTUqfQjlXbfkz6Csinqb8yKtz5x70CJwM7WlNePW7tFBpObZG3vXuwLZal+leRP6QUrGj56daOo4jxzDIUP/SzPbDyku7HnIS9x+kbPselpPguJtTVsqr+Pjsb3NJW5enryol3nIVV3JMn98kPXmzgmaQMEDrAI81QG31G4IA30q0jVrQGrpMTuNU7zAwmQtfTOq6a9jn1OENEfuSsgZkqF9nXmcN4t+XVq</vt:lpwstr>
  </property>
  <property fmtid="{D5CDD505-2E9C-101B-9397-08002B2CF9AE}" pid="104" name="x1ye=27">
    <vt:lpwstr>pW+VRFyCSQX5g+Wg+ng8LZfMzzah/YkkSuCP4UBjO+MmI75yFRNtSSd0z/Gb73gQ/nYb0W+Pb44i//52OyPRbvI/nmZfAZ4DHbhU0633BFhEhDoSYhVEU8kCHPQm9CkKaVL0Mm+OWZSvX15eW9HbE2KAw8eGPzF3B4+eQJ7uD9HgSg/y4Wzxs/DVYQL9tQf3iPXNeNxLGEIdJo4BVsSzOV0NWSas5r86KviYyBepWBOjDGgcJ+PZyOkxxRyMVkJ</vt:lpwstr>
  </property>
  <property fmtid="{D5CDD505-2E9C-101B-9397-08002B2CF9AE}" pid="105" name="x1ye=28">
    <vt:lpwstr>JEScQjnUnJKC1JQpqgjFWVSmQcL2EdgL9ENgD/0UIXv2INIgN6QQIZ8ww+EJzTscfOeav7/mVhY68EyolB57fqXJiZET3hQTKuewAVS4gsoT7dXCZMAUTzAvS5FhDtitD3fKjTEdmEg0i1la+5Gq/QKSIbVhVQwKWnqO/VY0BhL+NpR1gm1Mzsg+uWPABqBJFCWacC3Tm3B5xPthFfUkXu70GtmNDBlGGbbUFQ5D3Y/fUyiIts2P4H1O+LSY7oF</vt:lpwstr>
  </property>
  <property fmtid="{D5CDD505-2E9C-101B-9397-08002B2CF9AE}" pid="106" name="x1ye=29">
    <vt:lpwstr>C2ImEw+xwqtriUiSyy0aM9INfNigz1XO58PS9Kij8aCdMvup2EJvke4k29TviHBy0AdbiCp0FPGqFa25IqkYgIwSBhxpG25TEBd5HCfwU5H6B5InMdvHwRF07wwC1IuvraY7uXgT0g9HWDUKhB2K8H+vMfEoK+Ko+syFAi+QYVEwiq96Wr4Dws2qkVufbkSO9s10gn6qdb6LzA/ffOTY1UPg6Q5ws4wQA/Lt8k3XEzuDJ9jDOhvXzS8vRXfelrL</vt:lpwstr>
  </property>
  <property fmtid="{D5CDD505-2E9C-101B-9397-08002B2CF9AE}" pid="107" name="x1ye=3">
    <vt:lpwstr>OfLW4GalulhOq69kJbY97azzweOpf13oWM+ncA6VrXd9A2Ymcq8JEQHX7D+QFusq9xiU+vQBw1x4RIABd4ZAUEoxAyaMHJNLvnbloOL5JatRHE+McUnc7v5rKTl6tZ2DKBrkNkQFo0hUwcJ0LlCn2MFeXnWT0OJzZPbt/FGWIKUutWEEPjk9bXmi7n0m5acAS6r3Rl2xk85GNBNd2mUmBOk6N6EhZDAhn/BBUts3lH2GcfvAs1htyGh6+67QJUF</vt:lpwstr>
  </property>
  <property fmtid="{D5CDD505-2E9C-101B-9397-08002B2CF9AE}" pid="108" name="x1ye=30">
    <vt:lpwstr>5o1NEAZ5VrK6k30MCBK3wBS0aa3nIvq/hw2gyiffxfT6ogfwklbgaAwOKOKOpM1nWto8DLAdXtJ2g5ow78M2NOM7W9p+GOh3twwWsY+zmVlZSL4VYl9a169Hq3Ei8u5CLu66cc/oBv2BetYABD9AANVDMIr+yQYE+yOEzFxuXcn7viU8rxK0R96KvJXLKc2uZLieBpjUtr6d8jzDnyB6fpB4W/+woYQBmNnVn63SWNoQJ2unIs3DiigcE6K3I66</vt:lpwstr>
  </property>
  <property fmtid="{D5CDD505-2E9C-101B-9397-08002B2CF9AE}" pid="109" name="x1ye=31">
    <vt:lpwstr>hEhGclzd0s6OVYGy8XR2/0ywAYpWqRzq8OoPvVBP8QTOzVeN3pJY4k7thS/oJ65/wYBCTMz+K5jooPOJ8C+pFpFrjVM4OyM+WcBM7+wYlYBym/WweGd9WvKGSInc5q6+9fVK8Avx74pi32vQMsq0qL1tl3HwiRuNfu8KBUOBzdJDpICxXuYiEe3r0V80bU5nvw3657VCTYMi+DXw40+DGi5BLR1HEbBw4L4TcYMSFpt8yIqsmyGfyXCnBe7RWgT</vt:lpwstr>
  </property>
  <property fmtid="{D5CDD505-2E9C-101B-9397-08002B2CF9AE}" pid="110" name="x1ye=32">
    <vt:lpwstr>fEOPA7uu0r6sThVMNzzWNH0j+EY/Wsbr+WAQhFX+eJU7conU3Ac7xl9ltOUk9o8b6r+MYB+SbqfWZzpO3VoHrqlP17aZVJ484D4x01+xZQlzicsRICplxZcVTaM3hbLQ9+H6PRGt2mFmWa/dXVuqg3+Uiv5l2m1RH/izVdxAv8jzVdPPV4TJxP3xDk4ly774ex1Rzq/EfRX7apPnjrO6wWYQHNymwDM19KV3RQL4QdI0QsMv9EZF6xyAh1Zb+Vu</vt:lpwstr>
  </property>
  <property fmtid="{D5CDD505-2E9C-101B-9397-08002B2CF9AE}" pid="111" name="x1ye=33">
    <vt:lpwstr>muN4LDa/hSkk6pNMwDme3BgXy30xqW+/knYbDRIskyk8A7pCgmRnpoiN1gkEnEvX4kQ0i5CEfvaBR8bf4IHkv+MAvR0cBn1s1clduR1md5Fp5Sk8p944SMdsH2LBtFHgde3/GGZ9qEJW0ZSE1MwmPSS4/X06n/YCmEBKhlbJeK/SWH/442sH6GcRX8EAnv1vJ0p/uSx3PEuwHJJOBwxLf8APOcDFM6j78CEL4o6mpFKr+iK+gybnrl1IZnC5Nv/</vt:lpwstr>
  </property>
  <property fmtid="{D5CDD505-2E9C-101B-9397-08002B2CF9AE}" pid="112" name="x1ye=34">
    <vt:lpwstr>YNqU0AAvCLyfZBY8nR0UZQxaHBVs5nVGG3+OArmrvKqz28/A1+NjxhfTaqbzYk5QqcxFtYS/D12MfVrXNPbvuJYc14SYRJ2uroiNl3x0euWNP6BdZbEXq8iMKxHb78a4v6qFLageidIqef5HQ35BPmT8Ogm2S+Eyjm5luDXx/ef0TKw3vqLpq02Qul07h0voQyyuf6Cz/zZSCf5WHrGYNZ5QEZel9Dn5QN0jTRerLZSCU2sgA6hiSGx0UM7qDak</vt:lpwstr>
  </property>
  <property fmtid="{D5CDD505-2E9C-101B-9397-08002B2CF9AE}" pid="113" name="x1ye=35">
    <vt:lpwstr>AjxQN6s/FVS3rmKjVl5gU7vY6wTYBC7bffSO8F7hgcbhYJo+OvosV1Nt5NE2UuMwsc+4ivh/RfY5lxynCoFtniLhLs1VeQs73eKeLGYueizMda3SnLYhN51W1JRPgrKm71QRlnbqJx0Hn+N8Zo98dlgd4Ftv7OPFoNeDm7D2HzWnppIquNNhWp8zPyM1KFDM5sOijfYldxmDU4X25xWlf5NVGxg32BxatngPnRcWUGwmVXaQ/AcRNLcy1iNrToj</vt:lpwstr>
  </property>
  <property fmtid="{D5CDD505-2E9C-101B-9397-08002B2CF9AE}" pid="114" name="x1ye=36">
    <vt:lpwstr>hgp7Btwg4mFw/Z7zKQO+ib3j4EW5AAoX+/yQ+oaojAD74U6IIKwsh2HOC3mjy8xkRKWgKo8M/De4DvVRtY4EPjHSm8CVoxb+mK6+jCPCk9VaSDHCAIANT8FtV92Yn/3ykGDlu8xO/WonzyotMmw8xrrMy9qhRS0AOsqPZHec1Et58ylasnpLC2etjcBH+6oJUoVUEhNgWvJcJNfjYmUJTnsy14XW7exK4Mlzr7EFyUdIDqP40CSIwuqcleUTCAX</vt:lpwstr>
  </property>
  <property fmtid="{D5CDD505-2E9C-101B-9397-08002B2CF9AE}" pid="115" name="x1ye=37">
    <vt:lpwstr>kdAhhWQny6TA6tpby4UsQ/aYJSMCVN47FV0juxkkgI0VcWD7sTJxeQ3d7GpKT2sHYQZUAwBFcr6jH381izQTEffRTkh/FsRr7Edb1qZargXHim2hQeRtpIYXf3QDmvaDIkSjv8bsfl1refo7ok/3zBXOIcNbnig3hyoTqP89oBr4jRXXpUqSe29DLGCiIv+yb33P9RH16H+AnUXS5ErStTcmD+SxMV1KkQsnVHEk4uGZvtI7sGQPdYVjyncJc/D</vt:lpwstr>
  </property>
  <property fmtid="{D5CDD505-2E9C-101B-9397-08002B2CF9AE}" pid="116" name="x1ye=38">
    <vt:lpwstr>G4LoNnhE0o+aoxyNt+fnSkntl9JZxJjJbqQy92v1whCu8UJpNP9C1xZ3xnx/wsxgddypfwtYYaTelfCML3VSydDzatf3UApM048TOZbZ83IRBqNCnON5tGYpXrtam9qSCLwY7JqiVLg5m0y7/fCFPuxD2ZAOQcHTAn604S+qqYkdmiTzX/wmT2tIrQEremAeQ01CKJBjULBeqexHTySMLbGIZ3NtZ71/rOFRkq5pJ3kEHI/NE52KPh7ed1suMFV</vt:lpwstr>
  </property>
  <property fmtid="{D5CDD505-2E9C-101B-9397-08002B2CF9AE}" pid="117" name="x1ye=39">
    <vt:lpwstr>JB62zvitRNji/JH8Dy6kR3jy1+g7eroxOPH1oxyePUcWwkPx9bO6ILkjNtFNuw8QRobEFcP+6yfwJlagRPOFH4qyK9mz8mzC4Mn+nM7OAPNEegIXBODlGfB025yQU+aFoTZy2483KiIw0L/gs3FE4PFU/4LaziHPFAAfXxprF4LoDYjRlEM4tqMXbnxx20FJoBNcqdf/bZllMozBVIp4bJ4spEKGmRaoQ2pCRy6xJBKjp5B0FzJOmgefcwbA/5R</vt:lpwstr>
  </property>
  <property fmtid="{D5CDD505-2E9C-101B-9397-08002B2CF9AE}" pid="118" name="x1ye=4">
    <vt:lpwstr>XBNE257VzAgXWgkWcUJX1yDcqtx73fR7I5w/lyMdOMOIt0lYAApz9JuBfHPvn+WMbBUBYv2zm3di+iGzTzCQYPYXeyReGjuaWw211jc13+Xg0KOq6T7pJzNRGI9HKrB26vQfPCc8u7sBGZ+h3qLnZVp0x2A6gr8wrlk1MgmYmxB6ivpuwVtW9Fp6oOQaMewagwG/2BBWCA32OssUNa3Pbnen5PJiio1Wfsv6GLXGeNE+9S0hKkj8ftSFjtwVZzR</vt:lpwstr>
  </property>
  <property fmtid="{D5CDD505-2E9C-101B-9397-08002B2CF9AE}" pid="119" name="x1ye=40">
    <vt:lpwstr>QVugiRrcG8xfRUP0u6U4xrgIrSwv4S1DT5R8IPkguoQ7XZARAN+vsseazZX+7fayQ40xef3J86a7tZ58MjUFoz386aAtTdjBln7d8nkKo/CsCxhLQdgiqdPWuwzUzrk7/XNHnbvGfdsFbn3kov7pU0ixeMR+voIf5pg3L8PyHI8YliZdsLrKqAzf3mpRHi92extiVneID1eAv5YD8XK/eleizAeurReyuFIrxcSQVkH/duUdO6S2gk7U/4Ra9aW</vt:lpwstr>
  </property>
  <property fmtid="{D5CDD505-2E9C-101B-9397-08002B2CF9AE}" pid="120" name="x1ye=41">
    <vt:lpwstr>POZ8W19coD3p7YSbuTVENAZJ1XtVpX0O9Ira6wCtjnmsuEMW+CfaSt/tjQUk7rOfW2LDCwmD1volV6pblbKjmUxBfVy33ariOjpWPvtUbHHhBYW7E/Dxb5Ol6gnYwroqaYn1mFoUT3JgVkx+x8bw36BLjCU+DSmfj9RGHeSWZ16DSgx+hAwpW2aAiGOyDxMo4ppzBqva3/29UTzmIK9332GBtdM8kP371DRs7iphKCR/loSYP5HTkp5+qI301CY</vt:lpwstr>
  </property>
  <property fmtid="{D5CDD505-2E9C-101B-9397-08002B2CF9AE}" pid="121" name="x1ye=42">
    <vt:lpwstr>Rx/RlOYDH0L88k5jivjP+xmLr+Hods/0CBEWSAsx3nFMdlU3UzVlBcNpWnxVJN/uLoqRbpAE45E2GawBh+bPkf9FGKJvJqTQbHhKc5R10n9Tipr/9MU9Su+o+3U1SPk4+597+0CqQJIvTCU4hMlcWEpFqUjc+QgQBUjNUc9lTb9xlfzY8fgSA/5ddMgnED5qMB0wVF4GCLCfRopQtIOxYAa+7L1c/dWhOyAa2hGHLtaI0d1gotRgnbUAXGlfSKq</vt:lpwstr>
  </property>
  <property fmtid="{D5CDD505-2E9C-101B-9397-08002B2CF9AE}" pid="122" name="x1ye=43">
    <vt:lpwstr>OzxBuLJlyh9o3TAcOFObtzDvkjcx/xIQ0LaVYLU+q2PtGmMnb5LIj+8UJSTRTlUv4ZRJfMtFPCw8X/cGi9fJYrr4QusUE0/L/FuEUf4yByvh9HzN94txQkgF+y6HK5Z2BeakafMxBsylVqgCSlqoXy+a1kYO0RSXcOFEXTo/AzUWyTaJ8Y5l4NsNS3Xyd3Zy2uPddUk5Z8ecGwFrHFhW+Dstw3P6gf6dnu/FdYQfKm8QSv7owJPpoXKM5QdHqWF</vt:lpwstr>
  </property>
  <property fmtid="{D5CDD505-2E9C-101B-9397-08002B2CF9AE}" pid="123" name="x1ye=44">
    <vt:lpwstr>YHxoABTTXYuZFnZ7HOA9SrrM9k1HoN6PiLl6WVXARlPQ6dIv3GLgA5/WH3Gxy51H1utvWZF8cbEyUn7g7n6QWlb8hV47N1ojkCoYnjuVDcRGCzsqDMbboJSxNi4f5SPFInfO5Z/0it+J/PBkZ6CBwDtVg3QuRiCqZ+ASvOLpNGxPi7CgavJXFE+Rh64EVNlsb9o5+3DbJh7h8GiHcXAhkxOF44gsMGmN+nXIaSwGf8CqL419vLvaPgWc0JOaM4F</vt:lpwstr>
  </property>
  <property fmtid="{D5CDD505-2E9C-101B-9397-08002B2CF9AE}" pid="124" name="x1ye=45">
    <vt:lpwstr>TiQ7E+BDoxdVLpffsf8K2/w1u196WiD63GV7X0fsUpHyQ27teJI2eJqLH3OW/78mZgojrRxi+TjF79eyIe4r75wgSxE2VW654H5H3cp47moUdFOTntlnpFGL+8b7cRyUpQRUzVlvmwEG6K3fznz0TsSTBsySrLxw3Pf7z6loQuM+mqC6RuzHHfxsl4a10fz79sHODkLvYkdBsLhGCC73x7sjqPGywrW0GaPbCwKQwvONAe505vgE5Dx0/RuwzMw</vt:lpwstr>
  </property>
  <property fmtid="{D5CDD505-2E9C-101B-9397-08002B2CF9AE}" pid="125" name="x1ye=46">
    <vt:lpwstr>aBUnidhtVRi8u3Nc1xXh8l8yV28JrWRf9dnO9gTE69MS2AGEC+MCQ1y0QRJq/+wHc8Y0tvc8BWl1br1cgUEaL6RmAGocPtfjIemhlGwKgdIs+9gRcLpZbie6Jon9JYBxwx+pucLb60j/dWuZS7P6P3bpjIDT7VoQwCpYa51gD7xQCPDAn5nWRYLXj5s9OE801SSL2ezBnydiaMW/Fuex4lVJ7njdHs5XVJvYq1NLeDhtSlNn8hikwC6Ai+HapbA</vt:lpwstr>
  </property>
  <property fmtid="{D5CDD505-2E9C-101B-9397-08002B2CF9AE}" pid="126" name="x1ye=47">
    <vt:lpwstr>e0B2+JfxeYbcjl76Xf9eASr0KWlzhzZspnHrrdvfDMoW4RUCL/IQpah8ZXQTsS3Odof/DQz8xeX0ectIPDgkwvngVQp429soEV8djuqLESm+NgwfFYIANf64bOPPOy/zA39POW7pLvXb+ycsKbGVBgrZk6mRsZoeDLWRY2EfRs8B0aYVTL0PK09JfWoBaSzZpjbonZ4M1Up1vhtOuYNsZZpLsxEPWuSF/S93AsunD0mkY3gbf0wWQjKxQn2zbcB</vt:lpwstr>
  </property>
  <property fmtid="{D5CDD505-2E9C-101B-9397-08002B2CF9AE}" pid="127" name="x1ye=48">
    <vt:lpwstr>nv//4jPNivSQQOR/75WjMjVeFwzhQeli2lyN+KMS/PsxDKP23xNv6NSuSu4ZnkyEvlAT+ndSUQxNzAz3RMtcHcKKrXTdm0iolQD5a+rKv7Qr4I0f3QbeA1K4DuKJDDPNa08vaiSkeEUg2sFzKWLepHOT4lKo58PPndU+RcXzl7HIFJ2rcF6W1ER5CX+x7Jc/Hm0hrP8BPqjVi0OtDSZGpvUrMBRHGiBF2YpZ54Z49Cqyvbb8kyZ82uG8y7u+GgL</vt:lpwstr>
  </property>
  <property fmtid="{D5CDD505-2E9C-101B-9397-08002B2CF9AE}" pid="128" name="x1ye=49">
    <vt:lpwstr>qt2MV9w3p1eEGoo6ElwC3EPpy4fCyxWJrdOIsbyuiGS8a34vfCFcnBL/IhEerrtIkL5Iur57PyVgD3plrE/AkWv/BA7Plbk+abq0zxc/0HYdZ121db0DBKbNLXNL0eFoXRjeiNSxJVZC0Iow4rDq3J3J0jRL/C1wT3UQlezWgPeVrRRdvEogE0O3jXpyEfwPKIGL/zC5oZCiLmH2dVOLh8ouojWqfom8HZzuuOwcql509J+IeMCROygfWaslQ8P</vt:lpwstr>
  </property>
  <property fmtid="{D5CDD505-2E9C-101B-9397-08002B2CF9AE}" pid="129" name="x1ye=5">
    <vt:lpwstr>sV2Sq3V6EKcD4/eNnaywUH+4g7bgfP+6kkHfPhYCExn6ekLVkGdpOebYxye9r9kr7+CcePO+9E2WYoIWWM58PK4/P4KetkCRUEiiTdZckWJJeUvZ0WOGxce8WNtjbWoOy5V/MFzOQ8H+owb2yKZgi/CJ8lLMfgfwUFgvoQU7u0AVighVnJqU7sWFWtMwC7oCFV0haAoDcV17r+A6rYSQrFRwqPVT6iOZgDjVRDd2CqPPaqGGUpoPFsIxHttDMP7</vt:lpwstr>
  </property>
  <property fmtid="{D5CDD505-2E9C-101B-9397-08002B2CF9AE}" pid="130" name="x1ye=50">
    <vt:lpwstr>Zwks2LtMB6yYI6bj7o2k3mlJFb3Xx5u8TGQa6/44RrIHBa2QY8ZCHe9i4dJAVM9EI/FnzYB3G4KZHLDJe40FfN5OylrKtkKQni5gbRBOvO7pq62sTQz60HJFLtlIvbqpNWEF7i6kPRYVhNlhF5TV7Xt6Ez5HmXtxlDjtHJAJO0/YuA2VUQY9mjv2DU+V6t0L3s2Hq+2Zlg0XG/RIt3LaNB7nilE2VcaazfvuyOXzI7zRxBw3aShmkNOTBC40sCn</vt:lpwstr>
  </property>
  <property fmtid="{D5CDD505-2E9C-101B-9397-08002B2CF9AE}" pid="131" name="x1ye=51">
    <vt:lpwstr>ODsZgBhYXns3G2KwfiUdplq1Qz0kb/+noIpUM2hlZaZ2gsk9VgWaxHn2hMnINXhY6SOmNadhZ8hMsjqpQD4oc7ExGNfJ23yVyng+xxFPvY9kauZ36R+j+Th+dm8qHCQvsOeIPUP/vzIdGWCuyw1TqNeXPcncrKlGe2+q55t+22dSN0+RhIXA/24pDQWJBQ/6UoBOXd6ExN8oHTZHbCdpkTZcmgbXBa3CAyw0DmkhACuk3Db4gPIE4lGImL98Yms</vt:lpwstr>
  </property>
  <property fmtid="{D5CDD505-2E9C-101B-9397-08002B2CF9AE}" pid="132" name="x1ye=52">
    <vt:lpwstr>zXNu0SG3tTiL16vUPqlqP/OvXw0Za7X7F0hvtai5xWSqkKDujzDZsbi+spC2haTqYehh5NgkZH4JhnIAA0eCAKK7FhwIi1LnBOB4EOH7JbImrE8GhUFIUz3qIXrUowU2XE9w5wgZnFQLYcC7bRjn5mk4Ef49TAWwEZrz3ISBvpYPGC7foPKAH5XJuDFweo/620XbEQm+YQOHg6XVdS0hVm7DIzxhFxS1LrQgWKtC1FNuVYazmapS/8zb9XQUJJ7</vt:lpwstr>
  </property>
  <property fmtid="{D5CDD505-2E9C-101B-9397-08002B2CF9AE}" pid="133" name="x1ye=53">
    <vt:lpwstr>nahaf1nl+U+X6Be0Yjd1cOJol3M4DYL76RrQiUkoWlQp+BnkMIlAxrlOHFA4oquCb0jWGTr6j9d/oqlWamn6uPnOsKEmHmmovIPSdb+KbpYYK9KyOPKhPuZK82Dzdyp/5tzQdO+FF6UfarIY6MZskOoN18bbhQS1tnXt9rhEzASwYO/C3CEN4D6ytHQJm/U5COO9Do+UWSIMsCXN+pT6eMdlw184BvoopY3S3SUsyVbWjMV+3/fpVMOKe8cER5g</vt:lpwstr>
  </property>
  <property fmtid="{D5CDD505-2E9C-101B-9397-08002B2CF9AE}" pid="134" name="x1ye=54">
    <vt:lpwstr>opbBZuGQ5dzz7TZDusRLs3S2gdKNlsb2v4WhPh/sQl128u0QZnqQixpxl/L7H64iR84R1FXpz3SqGPhTFQtJzuaBS6T24Gpq/va1+xE+KOc04dBwMo3IXeDi18mAFJkJMVrx225GRE4gxImYtI/Gx9s2+FFgnZcac7lmf5KnffM4xKBjHaJ6x+id7hPaXQXvR7FhH5iEIis3dd9wbZbXBsFQ3G9dSvCF5FGyHG+1WPNPSr6QD0FH11aKp8w+xnk</vt:lpwstr>
  </property>
  <property fmtid="{D5CDD505-2E9C-101B-9397-08002B2CF9AE}" pid="135" name="x1ye=55">
    <vt:lpwstr>MMhNofa+kAbkyVN3hnd1hd5lxxKDQk2BvQYmDq+rNif0YLTNznX1ME8UH7aCvdQJljd/OjHPJnZkmePTSruthm2ZduIh/TZr71JfrJ7Ql/hAFJn9eqSNtl+cC9GRy5S2NvHB7/NWLmSzn2AFPuCul75/bJaXWhIlz0uhOgZmOrC0vNivwn8sf0ZqBzU1/PtIYk5yUea0/srR5uOCWMcWp/qfBkvkfpdIvAT7D+H8rGhqMKcOyWkQLII6ANt0Olb</vt:lpwstr>
  </property>
  <property fmtid="{D5CDD505-2E9C-101B-9397-08002B2CF9AE}" pid="136" name="x1ye=56">
    <vt:lpwstr>dA6+pcOQOXlXvFn5UYnQXkvNn/lLTiLcUa+L0qa5YIWhUC0L6ij7Kzas5OF4i42YnUZVHVrXR4uNSVc8FnLMD5Jj8EEckrH0Wz8t47GKKxkxJsG/3ZLQ+TpwyXcm15BcWivsKojkxx4T0hSO0BIYuGmmvpJThk7kKcVD9t7e9vIoW/hAWS0evmNa1zX9PLC0Q8RoRG+GkBNTd9F/6H2jHEuP/MWOeda9SR6JZgX+oanj/P4UbScQSc1+0u0l9/o</vt:lpwstr>
  </property>
  <property fmtid="{D5CDD505-2E9C-101B-9397-08002B2CF9AE}" pid="137" name="x1ye=57">
    <vt:lpwstr>YzVwn+4AOoiU0EpjWM+LgcnmumoEh9UlKN39lRTsnKR52kjzgLcwRsh+zalV+3UOtuU7ny3AkTnW3m+/p2hAoXEadllg1YSixF2wSOi7D2Ht89tEOJKVtJJaLTgbehTAVeS0tf1KsjNEOxFH7Qe/mtcBafbMAJ4BwM6bIddomkFg2IEsI8wESU+Cf3w1yQHYDlScdfG3ppWRAc5utmx0Q1Ta3g0zbooFj3IoEwqnT78XK9LdsgbgIuOp8Kcb0/F</vt:lpwstr>
  </property>
  <property fmtid="{D5CDD505-2E9C-101B-9397-08002B2CF9AE}" pid="138" name="x1ye=58">
    <vt:lpwstr>GgR92XPwKdxtwXBmF2TPPi1daL18XfsnhsGWovuPyoHyZrvjb5JxaqLfxRLSK2/NjGtuJt3u83tQ3BkcyyqCUiYD7h3GwUmskHnjW+AUCV7hgeP/a6PN8nDAQInGY4R+r1/r/4ZPQrAH3xvcfOZo0uy4pTtRJVyq5CwDtVx2fXWY03vTV4KTjooNyr7yihOCQoIPX2+kj01vHfY8d1xVxZHqsdKzBYtT0h0pCnUd8euw5fYZJOZTqTU/n2IYAdZ</vt:lpwstr>
  </property>
  <property fmtid="{D5CDD505-2E9C-101B-9397-08002B2CF9AE}" pid="139" name="x1ye=59">
    <vt:lpwstr>EDmfkT3CRvj5ikkINj7Pvb46Uob0VewXdSI+H2417yr2d1O1cB6XpJwWe1Dcx/SlvKs5nfxXtjtcEPbB3zV2WZ/hUtXCDenVKR5e7XIrZ8kzn1FY6b7myYrxHeDPf/etEfBAaFihXY+mlpe8ZcwuNLYdy4QyiRiTkr0S9VjiHgqSHs8UR/t+Q89AydKzghTwrFR5PJPoHhQFV5sDrrRUZwRgX+nlAw/p4jA96gNqr7ltfp1XOIQEoP9ogc71C4s</vt:lpwstr>
  </property>
  <property fmtid="{D5CDD505-2E9C-101B-9397-08002B2CF9AE}" pid="140" name="x1ye=6">
    <vt:lpwstr>+ZHoa7W0F4vcX+27ZlcXLAPXjfLmjjYe8zpPPLvvgl+HC+cYuMnZMxF7Cis0y5YhRwhi1PZt6n2MwOrZOhKH7JHRE06krmAb3aFa9eZQyzyA7c7QqQYflJIjwENHQixJCTmHC465ibyzqMoOdNGg+DtEhqePPLJtugJE9Yj6DugOU923vtKSmrkQLQp2qtcfkSHQjCFgWsuChhaSP8oNGsuT2VfmMgB04jtw1my2PHf2m4jF6wmdkmGb+9vIyEW</vt:lpwstr>
  </property>
  <property fmtid="{D5CDD505-2E9C-101B-9397-08002B2CF9AE}" pid="141" name="x1ye=60">
    <vt:lpwstr>XlXhdXmqYnlZT02lTyqaRLlGk0UOOjU06/1X1lje8KwRscoM6lmKAuObpFazZ135LNgzyyBJS0qns2PTaTs1Udp3T25PIXKYrXpjVXbu8fvHLS16KfflW1/BL0NnYHjtmQCPOBICvsAMOTyko5S+JuHe3v3UKJtUw4QeNiPZ7/KKHusf3+5o18OGw6QP5Qrk80cVPfkzK8yUfniIuHpjc7A0h9hkRmhQFwfZGHctuJct4QysZjGEGU9JxDb+ZDP</vt:lpwstr>
  </property>
  <property fmtid="{D5CDD505-2E9C-101B-9397-08002B2CF9AE}" pid="142" name="x1ye=61">
    <vt:lpwstr>KfKWjqs9phTAkbEMoOxTrcQB0XKKP7da4Xy9edFOFM/YNSGubRtyTmbiMhoXH+7yWrKDTZAID9VTOHgZQp4g+3LeDVORBIXbXCze6dsM+YnYRIj2DnoBJYQXAne+iubUub7jmpXjZ2SWqOl9G2tF5dXyLxUjER5cYsY0n95MzFdHDMSetcsahNhqFpoNHKpQi0D6OYWlQo6PF/meu2Bbf8NTYxIY5QvcbfG9q7xomaC4uolY0Gspnpq2FKzpDG6</vt:lpwstr>
  </property>
  <property fmtid="{D5CDD505-2E9C-101B-9397-08002B2CF9AE}" pid="143" name="x1ye=62">
    <vt:lpwstr>chQYU0ZNvGUEKBcxxcIef0qGXLjqoHQFSCpKeq9bciWmDFJvmb99r316W1syxoNRXrkwkTkFSe2qEXGjrFwX6bz/5dQrGKSwphte6yJqP8/2J5Gvut8ks5fbO1nm7CJZYHgkQwdDb+yPPfhieVUoptD7drjfCkG6Bf10oMYtuznJx+l4nMNFMeHsskziDqyKYiSUba3Xv/BEYIbn/vq8YY39bARbHz6DG4AHNhgZoveE6eg9laQ+JNB2+RI0ZZv</vt:lpwstr>
  </property>
  <property fmtid="{D5CDD505-2E9C-101B-9397-08002B2CF9AE}" pid="144" name="x1ye=63">
    <vt:lpwstr>4HFNhsTRnMhNFipe8lDRQK+0vP809gUR2hTSCjjWpz0WoyA+OfnewZUSQ9rK/1kT4n/PiL3PvYMPP7JyE4yRYcZsdMQ4Kifa0HnDU1DyZnQMKskpni0VDa8kVXtaOUXtBqMz/koh8MAed032GCt2KY4LTeO8taZVJN4W6vXTmgLIjRisSqhXRObq6xYbg5MaI+89JY5bDTx+SkmF9ZsnBr5sd/FxpV8kCtR5uojNCP8r5gkigDUx971tdJmvxZN</vt:lpwstr>
  </property>
  <property fmtid="{D5CDD505-2E9C-101B-9397-08002B2CF9AE}" pid="145" name="x1ye=64">
    <vt:lpwstr>PxXXlb1ltQrVPpI+6QJvQaLuGU+FPyuoPxqYEcvoT989ovRd5PWBJfo5+BgLoCGYFc4bsl+Nn1ETB+gHKnsMCkzHhyQ3vdG2z8QMvdqQdPXL53no8pJSZkJTDrYhQFohhmDpol8DbxVX2hlrYXbyWyPh9GfPZRhlx6PMttPWDhWUY1FXoKgZfgmbPfpCLi3ZRpFHawqdNA96G4QVK18+0/HJbEA4zFdaj9ic4zE30WIMiK+vCDAjropJkCDNG+3</vt:lpwstr>
  </property>
  <property fmtid="{D5CDD505-2E9C-101B-9397-08002B2CF9AE}" pid="146" name="x1ye=65">
    <vt:lpwstr>ndFjSff6eMoj72W/hsKCoWvL+F2c9acmWm1/8sNTyaHuT3dXcJvKgRevmk/UQUCwwdx4nWzCYLuWt1aLEFpg3A/4TGKQqQW+d+eaVSYMvcXCpuoQpc7gXyHl70HGEcRKAfKHWlb5a9wGzPYCJAPgRy+Jtav683KxFTPJUO70zllPEUUAYj8hG5w5lsL8MBoAluLndv1rJhyQWZmuLk4+lGhEnNC27EhXqHRGEdTdO5yFJbK7cRdjwunG036NUfW</vt:lpwstr>
  </property>
  <property fmtid="{D5CDD505-2E9C-101B-9397-08002B2CF9AE}" pid="147" name="x1ye=66">
    <vt:lpwstr>EAkgkju2Y/zoba8LYRawAl/e4hXlYKIyqPRwCr0KiQ6aWuracfryTLIO8xG//4IAI8YD5ukTZNUy/1Vg7yH3bRlY4p5ucTu9joAbNV33HR9E3nJ+saLC+9wPZBJNyS8hcgr/Wvmj/CT67dE5VCbEUbmm1NDxegf3Pvc44i/CyIqul7P4kJubyvKzUScU4olUSTc38UncV2g1AURT+IAW5DILhLsBnuHvTrSyft6mpCkvfuvWdvktLbhT/bJmy6y</vt:lpwstr>
  </property>
  <property fmtid="{D5CDD505-2E9C-101B-9397-08002B2CF9AE}" pid="148" name="x1ye=67">
    <vt:lpwstr>7mvzR0sxdvK1zoydny2fkEjnQgkw9E0GWDU5Xto8zJhNFzR6ZeWBeONHXVTmXZRGan2s+3jildKzemJw+4DtX2ze7mZMI8qyuYqs2BpG4h/CxmubKpKiFeLXG4eyJLz3aljq8/+U3jQR8ll1kvoWhdSnNu6X8oz7RPN1VMnKG0PZWQLCmYuHoBvouthCsntdY8deHvwB85RqJzVhx7TaWl9K1Gj+XvkNnFIQ9jDgWZegENrWuINEzLCh/P67itG</vt:lpwstr>
  </property>
  <property fmtid="{D5CDD505-2E9C-101B-9397-08002B2CF9AE}" pid="149" name="x1ye=68">
    <vt:lpwstr>6iUfy7+vUuZIx5K6C9o8rmrR1NCE4WVfMnpRpwD6QbUZHyA66dMUlCF8B+x3vEkZ89mND3lSLlJs5GkxRMg4Kp54lZfe1Oqwj0cCeppyB+WxjFqsYVD5UT8Fo+2REhSfamKAitvsDgKgA0W+XsvAbHFyW6Xybrl1OosAkfvFm+je5dIRA+0CqScUcvCebp417it23QjpN6NZBox0vOYgMOS7JpR66iqd6RQxf0BPor/z2u+hwyu1ia+B1up0ch8</vt:lpwstr>
  </property>
  <property fmtid="{D5CDD505-2E9C-101B-9397-08002B2CF9AE}" pid="150" name="x1ye=69">
    <vt:lpwstr>PLtxJwrGz1EnbusJh8d3pIDKsG9JFcasHu/33OWJUpujmrazC0zJPJw/HOWd2hJGfcTnf1sYLYT1zM/catoPo/X2zBVs5N1pOueOhellbS/lliAketpqc8lCGdvtwrdvYFKq2jHseTpfpns2BJpjpTfMOt2+oPTQN4L58U+fW0BbdHzOZe6AT8TGgOCENflXUEJ7x44MIgUY24MVWx4d7N9IIMGRdo6aEzod2splJPYOyyr/0xdYnJCc7P0Num8</vt:lpwstr>
  </property>
  <property fmtid="{D5CDD505-2E9C-101B-9397-08002B2CF9AE}" pid="151" name="x1ye=7">
    <vt:lpwstr>ouj+iCpw5oVGOyCXrGkFhwle2xV1IQP8HXEbJ/rj0axar28b6l8iUm1Uen6JdwRN0fafPiJx2ppMxTZQBGbE7eVWuFkfFPQnR56w7HkDIbBuC1nRtmIHe2jnnMbdyffRLHYWhMokOlncYqFu5S+qG5vA7+DtaUOTjMk53AWDI64ZKpI96oid6YMmxZmU3lixi/3aamLdakCGBxHvgczS2lcTEOAca/mE9up+XE0i4jd+X3KBjCaPq9846CSwZ5G</vt:lpwstr>
  </property>
  <property fmtid="{D5CDD505-2E9C-101B-9397-08002B2CF9AE}" pid="152" name="x1ye=70">
    <vt:lpwstr>3vZPOcYC46DjbyENAncLb5a8z6+joMiEC2Yai3rHOUNgpDsHMEEAAsCMY5VqfMVldy6hmxhW1aShk9R2Uw9NZYevZGURzyUkHuz85SodSmD4Z9sqtLXDZVpAysCfL73W4OijDLo2Zs2iPs3BZF/FiKdwy/kQ5mELAuO+3wc7cMsJUpL9+JFTu/0aLjCU2otrAnKYCEMGmnkFTx24fYYJnI4kmYv8A2yeyYWrCRMuTkFzx/TrOj9RfSrHs8Y05Cl</vt:lpwstr>
  </property>
  <property fmtid="{D5CDD505-2E9C-101B-9397-08002B2CF9AE}" pid="153" name="x1ye=71">
    <vt:lpwstr>k/1iTk14VsyLHB0EdWwYjJ92TMcqBk+wD6rbgjgJVkNQvv+S6M6YWgNuITneLxjYouH7eclAebJAyRWpKOFG9TiqwidubLp6gqE60+wISdgtoxCNpbLmhBN2Qr5vOBN3M07ebGUs/rW2H8042ml93n7by4pucB6MFyNBVECLi0LVGfqJP8AGrnqSwHE0ucko19iaTxZTNi3E1jEfbuo7VabOKFFr3tlZvLzISjr2z22Nc9OUlSuYfEDHHjF5ysl</vt:lpwstr>
  </property>
  <property fmtid="{D5CDD505-2E9C-101B-9397-08002B2CF9AE}" pid="154" name="x1ye=72">
    <vt:lpwstr>aFf0KmamELMwylczR/Hwcf58reSemIUG4sUJfgZJ0Awb0q4KnWWsbrnElp7WVvyg21JvFBYOM0PQmj9NP7JhPGf5m+4bJVeiAug6PPZCoAWG9QNHOa6zrvoqS0FB32BqyOUBhvibmGDYh+nR9NlbnXJK1B53sHTH+h40QzrYhMPzpmP7xiKO7NPKpHopMaoO5qwEprLO//KekNHCqQVxOrRIGLGIvtLMdFEz6PfTX/oeyJaUE4mzNNZZ98yJdws</vt:lpwstr>
  </property>
  <property fmtid="{D5CDD505-2E9C-101B-9397-08002B2CF9AE}" pid="155" name="x1ye=73">
    <vt:lpwstr>EkOJ3wfKSDGhVY2dV2LZAYYIl/FU9h6yQEfilGpfhifUbYN+xb2CR6Hi1a6KryaOqORD+8M1mUee07Qh+vh8EhQBq/jAcNXMLnDM+b9/Z354g2L1hJpmah10+r6k+PRaXTyM+wgGgAWtVKXT8jToQ+QgSdi2L7V7ZB1Wx3csRKaV7e0mSnsPdl/xDnU2ryA+4ZifYGVPK0TKTxJTOjrK8cSVEBOfnl9U53pIVAQ6Z/gHebghrEpCUN+Hq76OZio</vt:lpwstr>
  </property>
  <property fmtid="{D5CDD505-2E9C-101B-9397-08002B2CF9AE}" pid="156" name="x1ye=74">
    <vt:lpwstr>B6cZ22n5O7lhO8e0q8Qb/MfCxqF4wq8/wWySSOv0AefHdJdw7lmhnNWoC+rQ9FnjrfaPuEc0RuWpRMzE7+klmdYHQws5FQ/rWBtKQ/xyev6u73bUe054zYkHvjQKbk4IVuIuUtP0T7mI40auDyi+JLBzUUnk5k1GwXuFSyYsPhikT5lVgVXlZdL3OVcSRw7FpXsSV88gXCIMXXhOdO0wE/GhlvffQiDjGaVs368Qdq4L2CVE1NPkZZM+qWqbtaY</vt:lpwstr>
  </property>
  <property fmtid="{D5CDD505-2E9C-101B-9397-08002B2CF9AE}" pid="157" name="x1ye=75">
    <vt:lpwstr>5J/+BHQPd30/NoIg5xC7WcuBYy28cAYmXyoz93PUgH65/JBYeNCO6hVKnuyWxC1FxVHkkhvMi+bXsq++P9lQEgG71kY5Zbre66B2XQOvHsJl9xm1ZEx9uA/eQTd8lx/9XWf2SjjcDtPZGGryTekR1q3F6tfPrABsmw3XpNzN+i546zup93i9n4kr9SuuPtP4ytJsIBtBzqapRr6/w23mvhpJHmYQXc6beaWTE1uVeKfB+Uun+jpqQ/fOVIARF9z</vt:lpwstr>
  </property>
  <property fmtid="{D5CDD505-2E9C-101B-9397-08002B2CF9AE}" pid="158" name="x1ye=76">
    <vt:lpwstr>tMwhn7vUQMZlLMDlt63IDUUUqON4SWOUqae/EdnE3oKlkzdpryXq1u9fq3V3KwHD41zvJAtokdHS8hR1uzSG2NSMJyDcAxyFeIRrYjkWov3t/EGCZcnlUqfP4c9+qAAiaRhK1r7MIUlzqwWVy2486yj8comngnvz2/JelbJirg7NyROE9LscC+207GjacZsODadCmNj3Z0o/DkyN+4/8qWMLEZz65NU21GvcNepS1EcyzqVjeNehTbg6qL0F1j8</vt:lpwstr>
  </property>
  <property fmtid="{D5CDD505-2E9C-101B-9397-08002B2CF9AE}" pid="159" name="x1ye=77">
    <vt:lpwstr>K+zo94y/HQc+0DSQwYihheQ69DwJNb+7u4co8Yq+hY3xAvkcNigU9fplQN16/XwaRpU8v2xXF5xAZ32IU80SqFXzi2HUq7XjTQiu6tj71kWWBAhTdJRSRPAuSpRNtizDD0B85GsCCbRDqc2ds96EkFsa+KuMfDPCIh0QvoU2mFcpeNKrI+gwfhMHFQdwXUlr3HUl6LqImfTIxxx68ygA77YQyDcVpjxmjv/Yg+6zj46uTWj6ixKZrcJnBKYQYgC</vt:lpwstr>
  </property>
  <property fmtid="{D5CDD505-2E9C-101B-9397-08002B2CF9AE}" pid="160" name="x1ye=78">
    <vt:lpwstr>ziC8qM2/qRGIDXM6fpaYDUV80BiRgIc6er00nNMsZkNIRcAlRD+WSsaKWMLocV4GnMGKYx65NKhyot1C8LFlSRnPBccCmKwoGDYAkG1JvQd9zixO0vTPpW2bRQgQZM4ikWHYoOF22RwXbqOT2j1s/MetyziaMiNvQUCDFljSw+QEJpCprc10xoN9EIO0hWQoomsE2e19N5HXTz5pJq/BUSNbnsfM2FZco7Y3TaYXn52TpqjlEgOe88X1HGDJPJ9</vt:lpwstr>
  </property>
  <property fmtid="{D5CDD505-2E9C-101B-9397-08002B2CF9AE}" pid="161" name="x1ye=79">
    <vt:lpwstr>SV8pFXt2eUvSETh9/m/YVBH/JZJnJUGAquwoY2gzyfH++7GfVFaw9ZC8i5mFxWgdQDys3v47X5ns6YQUlIDDSiWN9Cvk/hWGP3OUa1yME7+MZBrhyAyGRn9QHfL1JbkLZi9u+4Apn0EsgIB+16t/tXusD53udUEoGuLC4II3gj4H1alw68nCUL56scJHIR2jrsKsVZo2mi3czm6Ato2t3tl0UzX2FCgQzm+oXyfhbjFR6E2Ksu1fVvn8nif90Vs</vt:lpwstr>
  </property>
  <property fmtid="{D5CDD505-2E9C-101B-9397-08002B2CF9AE}" pid="162" name="x1ye=8">
    <vt:lpwstr>Ccbf7MPajZU4ztk60wu3B2USBEUpwGzqhRr1wzql5AMwBQFLRM77juspPPi6Z5JFeyBkzemIidcIT2NBwtwlrZ1dLWMb8s0ZjB5+WW9GJLtLg81Xg02txpglKifaX8dy+ZB3jgn3+YWKSNxDTFTnBuRWVLnUFFzSu3MsdYKr3i9Xku5KXQBK8dTYIglT1b8cw/RUPq/p9/p385pjTvcJf9oWTSkH2nzDlcDzTPQP/GoOe84CLWkxC84E+vNWFi/</vt:lpwstr>
  </property>
  <property fmtid="{D5CDD505-2E9C-101B-9397-08002B2CF9AE}" pid="163" name="x1ye=80">
    <vt:lpwstr>9pITtQSHgaZSUuxU+kKV3g1W4863JRYWRLxdL7T28FUarKwwoKvGKTNr6+TwOxHSFjQnEXiyWe+p8OHt8G3/x7ePZdNPXsMlg2NCoxve6k9oafMpGtHdR5tSQ4AtEbwDLeIoYWlYQ+Wx/zejnWPOrVmX+VyLrhwqg1fHFz+9aRwBiX8Q2jl/XKJzhTplgBmEITRBVZDAjqQboWlicIWSC4XWjdlakpIwSvSpIMEsgn6N3/mPfrKZUMpFwEjhrFs</vt:lpwstr>
  </property>
  <property fmtid="{D5CDD505-2E9C-101B-9397-08002B2CF9AE}" pid="164" name="x1ye=81">
    <vt:lpwstr>vtqPy4KTAMrlc1jJx1HfEWQNs9OM933lhWcZLlDZkXUAoPVk3gjUVCa+5MCVIJgLM3V/Oe15DwvxmSfZlj1ieq6TLdSapEbH5RnQ0QmnqMCnZwkmtUC/b9blim83udnVt3hCYTAp2Ybrth7Ih3p8qJSOKoKevJYduKWae862AIE0WTRce9SDhwNKfkaeONSEBfii+KvLupsXC8hYT9LsVPtXpkXyJvrybeKL5YGtNNkrugRykdOZiywEWapKiO9</vt:lpwstr>
  </property>
  <property fmtid="{D5CDD505-2E9C-101B-9397-08002B2CF9AE}" pid="165" name="x1ye=82">
    <vt:lpwstr>Uy7tNp+nO009UWyj1OoYAPumLcyuXPSyV9rrWKJVteETJpv+XrfZz8gS98MPF3heY1mMK8kKFWthTR4vUh7nePrw5bzFQP+XK64cjWyGzTLla/MRw/EnR5w4dJlKgUPlAofCvVR+wxkFdSkStPHwKw8v7/MiFWQO0n7sldueWb/5K5OIpbP/GP3taI+RnwCZ4nG1Oz7Dh195XzGNyyt3/NSTE4Qgsuz8u2SZEJ2lr3xN1pS/LzYFmTNeybDplgC</vt:lpwstr>
  </property>
  <property fmtid="{D5CDD505-2E9C-101B-9397-08002B2CF9AE}" pid="166" name="x1ye=83">
    <vt:lpwstr>/uK32u+IGK8dDfafhEepbEcDlb5wiUveEEnlRiyLypbmEwUIBPYsrWnT9SEKzMEwAsuG6DO351/lIuMrmo5GRrHWCk+XpwdWdBey/YLp1dEaRqLk0F5wspRDSFitd0kYGHj14V8mVciivf46y5QHTOuSAI/MWDgkibWEIXXLBrzqPYP5+1W6Sud2bkcdgBd9x1tmEQHy3UftqfMWYhUJPjQ6heoq4clAjATPfoJB0bossXGR8FwXekV/4UsSbR9</vt:lpwstr>
  </property>
  <property fmtid="{D5CDD505-2E9C-101B-9397-08002B2CF9AE}" pid="167" name="x1ye=84">
    <vt:lpwstr>JmvX9g9FnTl7AzY7Gsf3QtykLiwKi9QZ6eN+q/YD7tteLao8dv3V4M6IrJFdKUbJVRI1HSFYYozppkBOXUd0uQCPud41q+0PxCsuwDCemcC55pQKIB3AlF+ku7BEYomOBejWg3ooE4auWqzqCzwBnFrG+lj6JnFCSc8sDOyL5RLmG+0ytQouWaF4nA+0GxFFcyeBy3+wtw/GG0wH/ikS4ntoRLIbqjgSdATZ3e8gSTdbaTKrGDPYJizPdNn7YXl</vt:lpwstr>
  </property>
  <property fmtid="{D5CDD505-2E9C-101B-9397-08002B2CF9AE}" pid="168" name="x1ye=85">
    <vt:lpwstr>F0vdpgxc1h9/XC8Ohqka2GPOsyUqRP0Sf5ZU53O/SIS9ZDJkrR5fUcijLFjk5688P0foONZmlmr2lqB0oHXM4/j6DVo6e9o3Lhh4/zlQX0zebhLHYwTOZDXOuH7ijEJZ1dou8W9SzA9Xr5dkA9wc9YduHasn2fPGbsQwwKTayrVp6KjxYmndZ+19TMg3f9+kPTF0Wl4lXsCvTa7zElWlO/8F/ou4AuTpFP9e2PkPNPdL0KiQ4mV1C85TWv3MVBY</vt:lpwstr>
  </property>
  <property fmtid="{D5CDD505-2E9C-101B-9397-08002B2CF9AE}" pid="169" name="x1ye=86">
    <vt:lpwstr>6wluBiL6tfvp32by9vwbddw5H6OfCMaZpWgPIA0GV9+9q7GO/6WN7Uktsq7J2kN3mUUs9Zo4on4PmwmJXfbkMZGQB4Px/0bPptWPCpKaUJrqMJ3mWxqRPeo1M2TEaWU68/hupGcAv3PuH62OULCMGZnR9+T6HZ3VWrNZgwCmYKy2RP0E0kXbmX+TcCPBtDVIImGRGNDvZ80VOx+ICdtydy8z4vVhygA5pgzHZC4TOgElCMFxmmmGv0uuj1YnPQj</vt:lpwstr>
  </property>
  <property fmtid="{D5CDD505-2E9C-101B-9397-08002B2CF9AE}" pid="170" name="x1ye=87">
    <vt:lpwstr>P60DPCZJWZCd/34xLmM7Vt7UNKvdgEAp4Tz6wne18Ju4b5qeyn7E+/3fTB+fO+7BCCGO9vIcKgGVqMVu//zk4wOHcJR70+7GlTOyvwkhG/SfregzRQ5fyHDxJ0rsVKZ3SWXN2qSe/SRPyTntGu5j39mlDc5DPNXYrPokhUU+YRQQrPM/iNBqSy+nQ62cyiS1FyVMTbBfCBe9Jj/pG+K29Xlk7qH7mUL0M4VWTGPyXB+wg/zrruwKnKjU1T8e4Bp</vt:lpwstr>
  </property>
  <property fmtid="{D5CDD505-2E9C-101B-9397-08002B2CF9AE}" pid="171" name="x1ye=88">
    <vt:lpwstr>OibxlfCuVt2+spK7uJ6tcErweJLc1MIhuUNuiUfre7H6+gtLE69zUI7z4GO39HaQgAlh2Ldcr+RSyxzwnhAbAWrbr+pA46KVu+Pe2wN5TgTtLQMPNLrVIr5mmA9ZyuqyeRUxIRj6Q1RuZY/M4ryScktPuPzPNBmBhgA0SDcfrVn3s7zkCfHykHsfCwcLjx6P9dwTfjQJVPxujrPZ82idIZo+lOz4kKBmtEMybiss4whFSDQS9u9linomctF9J93</vt:lpwstr>
  </property>
  <property fmtid="{D5CDD505-2E9C-101B-9397-08002B2CF9AE}" pid="172" name="x1ye=89">
    <vt:lpwstr>wgIBQRpjMfEXhBe3pOz18ywvPBKmDQepR/7EVYtUeiKBIrQIvTdzDVnOLH1NhTA982gdBdFa7a2sONFzYcejpXRplC6GYZc5GWjcCVwGXQTEG1jjYAHRyee4xnlL38D0xN3LaP7EeQ/uXu0PSk91HCH2u5HN8AheO8juQwhV1J2TylylOmCUKBW1UZQTQFY3xbbJ1TnJAqbX0e997UNds/OZlEIsuZghAmHwCz4GhK4+751P26Ompj6JqS/4Gnh</vt:lpwstr>
  </property>
  <property fmtid="{D5CDD505-2E9C-101B-9397-08002B2CF9AE}" pid="173" name="x1ye=9">
    <vt:lpwstr>p6NOWVOu+RQYq5emegmAP6aIeF4kGRT0ycsqKv0vZNBOs0RzPvTZOiC835rbHzSxahZGzfy/vk0ISpHpaQpL1Vhf0YmuyYPcWiMRCb/6aQDiIZ0AONc4KdSnn44G7k+V7iVi8lcSxTYkkY5RlZJlg8thQHnaI3Ph2mVXhHlt8wlNdprf31JRedAD3X38rkdGZ5wvkP7H4wc2ab2wTqJotZR8XxIfHCch1NJAObWXPdKI3QjRqgxr3MX4vgoWinz</vt:lpwstr>
  </property>
  <property fmtid="{D5CDD505-2E9C-101B-9397-08002B2CF9AE}" pid="174" name="x1ye=90">
    <vt:lpwstr>8P1Uzn5c/FVI/gx/DCM/eOfheo1EAAdk5s/ABO/VkQDD6Mp+8GLtDbbesIrDql7Z3LTc3z+APHZEiGW2d+F2J/muo1bay98r7nhdTxKlC8IPAK4fzZbFfwFZ1g3zAchi73QUguQsYH+BJwOZyz3RKyGtotCpaq6M5tHxxOk+doSFz5fqtO+EGa6EugRDIKTJSWRna/hVMiSn43ZUddm4Zqc/m93havHzIl+57+cQZfyDHaNVqmhjp6sKt75NKW+</vt:lpwstr>
  </property>
  <property fmtid="{D5CDD505-2E9C-101B-9397-08002B2CF9AE}" pid="175" name="x1ye=91">
    <vt:lpwstr>d/nVZ6BXF+8xv348OQAGW9PoNnlh17cy6sXWIqS9uHPxLC1TTZleQkfmBZ+6fyjGOMH+nHkSLM5YFbN14Mi1b/huxS4s5lu4aA+7QJhpozp4Zc2XH7TlJcPfoVJQ7dKGAWnPuS0aKmUc/wOL6UPv0WDdYb3ryxpTEJID1COKoXkf2xrqgBRERsX/cJsr6oBz+R0Rl5zYK5hehEmk22fYKUwLETM37LfFvWRgkzSlb1ZJ2Xf2ZTW7HVV8QjYHuCS</vt:lpwstr>
  </property>
  <property fmtid="{D5CDD505-2E9C-101B-9397-08002B2CF9AE}" pid="176" name="x1ye=92">
    <vt:lpwstr>myMdvLJq2/z59CMb33g9ZhclyDOFrvBs5MP4xXA0vNyQ2HGz1exnMnlr4ba51qWfsY23UyR6aVRZg1pZ6QyzGDbL3Cd96Fycf8HW6fw2wZpKlX0quIF32gC30jX5b13iGSDeUd3L1XzDUK3+fmRPVDryU80iWW/NuzRSrwklle2c06RfcNibHJsv07h1uL8GrL+idKeBxWZb2nedLJyf51Co4HupsY38imhE+pn4//ifkpq9EuaWJ7FaI7qXDYw</vt:lpwstr>
  </property>
  <property fmtid="{D5CDD505-2E9C-101B-9397-08002B2CF9AE}" pid="177" name="x1ye=93">
    <vt:lpwstr>7+zX5UzLsY+u3TJdMivzeFpQq3c/zdUTOPwwnfHGxQMVJIcPw89vqljOProJXRaCxwZ9hW5d2vW5Ca228K3vonBLcLCT56K46TlTgieXLAo6xkRHFNBrFT/tWQ0Juz6WrpTXBcnniBLcXZF6S5SR0mPOopY5bw7jMFOfAHdhFgZCh48TpyveUfmjHwDGuYCdHoKSoGjuuY8oXgkOaHkhtDAK13PVyGV1QXcJkTthifl38g7pk7hRuXTHSkOgqlR</vt:lpwstr>
  </property>
  <property fmtid="{D5CDD505-2E9C-101B-9397-08002B2CF9AE}" pid="178" name="x1ye=94">
    <vt:lpwstr>WlF3Btv0XpmAnI5GRrKQSw3SxEIK4eoH+qBqFfHlj1b8zdbeOsUuINk+Zyp+94/NKNuQRTv+tr8Uy93fSzcNCKUVLJKlkqtBt3WPUQ8Vzqh/HJ0duypGpWvrfRdEj99CeI2kgMICRJZVSdoLkIL1xS4hR8yUDjD3xvs7G4QerX1SW3KaHsIOVtJjelGXtVpFn65Xub5N6XghR0Po4ODfFrXt507T/ajQ/zWDLNB2sKcayD6MFT7PSad+uV0F9zf</vt:lpwstr>
  </property>
  <property fmtid="{D5CDD505-2E9C-101B-9397-08002B2CF9AE}" pid="179" name="x1ye=95">
    <vt:lpwstr>pBbllude5xVQbLjM3InbJwYSOc92I/1sWTX7PoE2xFNREXyULYcXdJZko4fFIuBB56K87KUNCiE6Z0sh0gOkfFbKJychwD+6GlSunR/GDZoPZqO362TOtrRQMiYKU+LohV4HN3wxa+MOgtUw0pwu3oOw6+DkFn7paenFDEEvUtZLM/Hda7Tsic+6JDB/WLdHZjxjNS6nAF2Vcp7a9FpXdR5jFEpVFc7cpCuLWi46xXki3eBYe3RN8aApH0u97zz</vt:lpwstr>
  </property>
  <property fmtid="{D5CDD505-2E9C-101B-9397-08002B2CF9AE}" pid="180" name="x1ye=96">
    <vt:lpwstr>2XSPV5k9CiuI5dNafvxZVljYltjHJVFWcwnUGH5/Ape5dBiyiBprJqZKf7hjttALQstuTUUEkELWqgDwzb8hEMl2RC+/LpekhnebJDCJZi83h4W7vLMzTE/6lkdt7VDSnEAle1ZH1tke3039ZucFUHKonCg5Ov2Anvbp0l8FtWPhgS1Cg6AHBtl0XM/IfkHPukf2USDrm+PN8ezkIfiLYOAtx/pqjH3CNG0c63kH4vRhyd5Zj3HoL/wWs+TRcLL</vt:lpwstr>
  </property>
  <property fmtid="{D5CDD505-2E9C-101B-9397-08002B2CF9AE}" pid="181" name="x1ye=97">
    <vt:lpwstr>ft08CBCZmLyCewoKFrWdRf5bkpxwG/NXLh187nIx1jGz4mQh28Ka4yRHDMVxbFDdqjE7G4mbp+Vo6euSrXE+MJgyiUT1/rULhce/N7rNH2lE/GCswxJOgmpyJJoDKdewItj2E4RaH35AxLQf7LW4HwQeFKq9xfK/UFZEkIFfHGtgMtAtkLcTFPM2L5cPzNEy5dDVSg0Rqe3CWShotvr5Bh38yrDWmfigbrw4QlFYPhMgR5wasaFe4DwT3OCDjOw</vt:lpwstr>
  </property>
  <property fmtid="{D5CDD505-2E9C-101B-9397-08002B2CF9AE}" pid="182" name="x1ye=98">
    <vt:lpwstr>LaQ1Tr7ueHtukqgVwb9KaTBIsiRdvQzAYJ3roM8FdUvmOuq3AM5XjSL4nR1Um8T4yDPf3IqU39y3yfibDbOrNh2DuUEy906EoXYZYeBV9Sg3qAAQTyU8iRL+WnLI994gALF9m/W0rs4nkrFjcSUmio9tNwZeW+TN185IEuLK9JJwk7P1JD4Sxukmy1atlbDyoLMouIQepba5k1u1U2fIB7ih7oHMis90lNhYaI0egLc4Re7tvy827K3PREI0fzk</vt:lpwstr>
  </property>
  <property fmtid="{D5CDD505-2E9C-101B-9397-08002B2CF9AE}" pid="183" name="x1ye=99">
    <vt:lpwstr>moU/BOmvr1ZIR53++hYTeaAcyZZ6KRleT29Foq6VWbeL90kr08aVawNtbLSlDntXaAwugUYT1PktwyeLmAipBvzzAINUWQkkh1NtfIQSW7iooFXNABIgapCj3eTXk5EyMylvcaSUVFL3FcygfJYAm1GKNPeiGtGQSR6eDOdLh228dMqUmqMt/OQGV7ZGfoM+8U49hea6a27DcnXT6Ue173nmLj26C2PiCV2mqEfylB1PTM5000wAG1XZ5u2rsoy</vt:lpwstr>
  </property>
</Properties>
</file>