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2D4706" w:rsidRPr="00DA7008" w:rsidRDefault="002D4706" w:rsidP="002D4706">
      <w:pPr>
        <w:rPr>
          <w:sz w:val="22"/>
          <w:szCs w:val="22"/>
        </w:rPr>
      </w:pPr>
      <w:r>
        <w:rPr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6DBFEE29" wp14:editId="7720928D">
                <wp:simplePos x="0" y="0"/>
                <wp:positionH relativeFrom="column">
                  <wp:posOffset>-457200</wp:posOffset>
                </wp:positionH>
                <wp:positionV relativeFrom="paragraph">
                  <wp:posOffset>0</wp:posOffset>
                </wp:positionV>
                <wp:extent cx="1162050" cy="52705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527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4706" w:rsidRDefault="002D4706" w:rsidP="002D4706">
                            <w:r>
                              <w:rPr>
                                <w:noProof/>
                                <w:lang w:eastAsia="en-US"/>
                              </w:rPr>
                              <w:drawing>
                                <wp:inline distT="0" distB="0" distL="0" distR="0" wp14:anchorId="45ECCF23" wp14:editId="28D34363">
                                  <wp:extent cx="1162050" cy="523875"/>
                                  <wp:effectExtent l="0" t="0" r="0" b="9525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62050" cy="523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36pt;margin-top:0;width:91.5pt;height:41.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" stroked="f">
                <v:textbox inset="0,0,0,0">
                  <w:txbxContent>
                    <w:p w:rsidR="002D4706" w:rsidRDefault="002D4706" w:rsidP="002D4706">
                      <w:r>
                        <w:rPr>
                          <w:noProof/>
                          <w:lang w:eastAsia="en-US"/>
                        </w:rPr>
                        <w:drawing>
                          <wp:inline distT="0" distB="0" distL="0" distR="0" wp14:anchorId="45ECCF23" wp14:editId="28D34363">
                            <wp:extent cx="1162050" cy="523875"/>
                            <wp:effectExtent l="0" t="0" r="0" b="9525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62050" cy="5238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DA7008">
        <w:rPr>
          <w:b/>
          <w:sz w:val="22"/>
          <w:szCs w:val="22"/>
        </w:rPr>
        <w:t>0</w:t>
      </w:r>
      <w:r w:rsidRPr="00DA7008">
        <w:rPr>
          <w:b/>
          <w:sz w:val="22"/>
          <w:szCs w:val="22"/>
        </w:rPr>
        <w:tab/>
      </w:r>
      <w:r w:rsidRPr="00DA7008">
        <w:rPr>
          <w:b/>
          <w:sz w:val="22"/>
          <w:szCs w:val="22"/>
        </w:rPr>
        <w:tab/>
        <w:t xml:space="preserve">                         </w:t>
      </w:r>
      <w:proofErr w:type="spellStart"/>
      <w:r w:rsidRPr="00DA7008">
        <w:rPr>
          <w:b/>
          <w:sz w:val="22"/>
          <w:szCs w:val="22"/>
        </w:rPr>
        <w:t>Riyaz</w:t>
      </w:r>
      <w:proofErr w:type="spellEnd"/>
      <w:r w:rsidRPr="00DA7008">
        <w:rPr>
          <w:b/>
          <w:sz w:val="22"/>
          <w:szCs w:val="22"/>
        </w:rPr>
        <w:t>-al-</w:t>
      </w:r>
      <w:proofErr w:type="spellStart"/>
      <w:r w:rsidRPr="00DA7008">
        <w:rPr>
          <w:b/>
          <w:sz w:val="22"/>
          <w:szCs w:val="22"/>
        </w:rPr>
        <w:t>Rahman</w:t>
      </w:r>
      <w:proofErr w:type="spellEnd"/>
    </w:p>
    <w:p w:rsidR="002D4706" w:rsidRPr="00DA7008" w:rsidRDefault="002D4706" w:rsidP="002D4706">
      <w:pPr>
        <w:tabs>
          <w:tab w:val="left" w:pos="930"/>
        </w:tabs>
        <w:rPr>
          <w:sz w:val="22"/>
          <w:szCs w:val="22"/>
        </w:rPr>
      </w:pPr>
      <w:r w:rsidRPr="00DA7008">
        <w:rPr>
          <w:sz w:val="22"/>
          <w:szCs w:val="22"/>
        </w:rPr>
        <w:tab/>
      </w:r>
      <w:r w:rsidRPr="00DA7008">
        <w:rPr>
          <w:sz w:val="22"/>
          <w:szCs w:val="22"/>
        </w:rPr>
        <w:tab/>
        <w:t xml:space="preserve">                         </w:t>
      </w:r>
      <w:r w:rsidRPr="00DA7008">
        <w:rPr>
          <w:b/>
          <w:sz w:val="22"/>
          <w:szCs w:val="22"/>
        </w:rPr>
        <w:t>Email   : r_riyaz@yahoo.com</w:t>
      </w:r>
    </w:p>
    <w:p w:rsidR="002D4706" w:rsidRPr="00DA7008" w:rsidRDefault="002D4706" w:rsidP="002D4706">
      <w:pPr>
        <w:ind w:left="720"/>
        <w:rPr>
          <w:b/>
          <w:sz w:val="22"/>
          <w:szCs w:val="22"/>
        </w:rPr>
      </w:pPr>
      <w:r w:rsidRPr="00DA7008">
        <w:rPr>
          <w:sz w:val="22"/>
          <w:szCs w:val="22"/>
        </w:rPr>
        <w:t xml:space="preserve">                                       </w:t>
      </w:r>
      <w:r w:rsidRPr="00DA7008">
        <w:rPr>
          <w:b/>
          <w:sz w:val="22"/>
          <w:szCs w:val="22"/>
        </w:rPr>
        <w:t>Mobile: 7406457656</w:t>
      </w:r>
    </w:p>
    <w:p w:rsidR="002D4706" w:rsidRPr="00DA7008" w:rsidRDefault="002D4706" w:rsidP="002D4706">
      <w:pPr>
        <w:ind w:left="720"/>
        <w:rPr>
          <w:sz w:val="22"/>
          <w:szCs w:val="22"/>
        </w:rPr>
      </w:pPr>
      <w:r w:rsidRPr="00DA7008">
        <w:rPr>
          <w:b/>
          <w:sz w:val="22"/>
          <w:szCs w:val="22"/>
        </w:rPr>
        <w:t xml:space="preserve">                                       Bangalore </w:t>
      </w:r>
      <w:r>
        <w:rPr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A32E93" wp14:editId="0A3E80EB">
                <wp:simplePos x="0" y="0"/>
                <wp:positionH relativeFrom="column">
                  <wp:posOffset>-914400</wp:posOffset>
                </wp:positionH>
                <wp:positionV relativeFrom="paragraph">
                  <wp:posOffset>356870</wp:posOffset>
                </wp:positionV>
                <wp:extent cx="7200900" cy="0"/>
                <wp:effectExtent l="9525" t="10160" r="9525" b="889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00900" cy="0"/>
                        </a:xfrm>
                        <a:prstGeom prst="line">
                          <a:avLst/>
                        </a:prstGeom>
                        <a:noFill/>
                        <a:ln w="1260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in,28.1pt" to="495pt,2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" strokeweight=".35mm">
                <v:stroke joinstyle="miter" endcap="square"/>
              </v:line>
            </w:pict>
          </mc:Fallback>
        </mc:AlternateContent>
      </w:r>
    </w:p>
    <w:p w:rsidR="002D4706" w:rsidRPr="00DA7008" w:rsidRDefault="002D4706" w:rsidP="002D4706">
      <w:pPr>
        <w:rPr>
          <w:sz w:val="22"/>
          <w:szCs w:val="22"/>
        </w:rPr>
      </w:pPr>
    </w:p>
    <w:p w:rsidR="002D4706" w:rsidRPr="00DA7008" w:rsidRDefault="002D4706" w:rsidP="002D4706">
      <w:pPr>
        <w:rPr>
          <w:sz w:val="22"/>
          <w:szCs w:val="22"/>
        </w:rPr>
      </w:pPr>
    </w:p>
    <w:p w:rsidR="002D4706" w:rsidRDefault="002D4706" w:rsidP="002D4706">
      <w:r>
        <w:t>Quality-focused IT professional with apply the leadership, decision making, and people management skills, I have developed with the 13+ years of experience as Team Lead/Operation Manager, Comfortable operating in a wide range of platforms and environments.</w:t>
      </w:r>
    </w:p>
    <w:p w:rsidR="002D4706" w:rsidRDefault="002D4706" w:rsidP="002D4706">
      <w:r>
        <w:t xml:space="preserve">Highly motivated and self-starter individual seeking a position </w:t>
      </w:r>
    </w:p>
    <w:p w:rsidR="009667DD" w:rsidRDefault="002D4706" w:rsidP="002D4706">
      <w:r>
        <w:t>That will enhance my experience and allow me to utilize my excellent interpersonal skills.</w:t>
      </w:r>
    </w:p>
    <w:p w:rsidR="002D4706" w:rsidRDefault="002D4706" w:rsidP="002D4706"/>
    <w:p w:rsidR="002D4706" w:rsidRPr="00DA7008" w:rsidRDefault="002D4706" w:rsidP="002D4706">
      <w:pPr>
        <w:ind w:right="29"/>
        <w:rPr>
          <w:b/>
          <w:sz w:val="22"/>
          <w:szCs w:val="22"/>
        </w:rPr>
      </w:pPr>
      <w:r w:rsidRPr="00DA7008">
        <w:rPr>
          <w:b/>
          <w:color w:val="000000"/>
          <w:sz w:val="22"/>
          <w:szCs w:val="22"/>
        </w:rPr>
        <w:t>EXPERIENCE</w:t>
      </w:r>
      <w:r w:rsidRPr="00DA7008">
        <w:rPr>
          <w:b/>
          <w:sz w:val="22"/>
          <w:szCs w:val="22"/>
        </w:rPr>
        <w:t xml:space="preserve"> </w:t>
      </w:r>
    </w:p>
    <w:p w:rsidR="002D4706" w:rsidRPr="00DA7008" w:rsidRDefault="002D4706" w:rsidP="002D4706">
      <w:pPr>
        <w:ind w:right="29"/>
        <w:rPr>
          <w:b/>
          <w:sz w:val="22"/>
          <w:szCs w:val="22"/>
        </w:rPr>
      </w:pPr>
    </w:p>
    <w:p w:rsidR="002D4706" w:rsidRPr="00DA7008" w:rsidRDefault="002D4706" w:rsidP="002D4706">
      <w:pPr>
        <w:rPr>
          <w:sz w:val="22"/>
          <w:szCs w:val="22"/>
        </w:rPr>
      </w:pPr>
      <w:r w:rsidRPr="00DA7008">
        <w:rPr>
          <w:sz w:val="22"/>
          <w:szCs w:val="22"/>
        </w:rPr>
        <w:t>Name of Organization:</w:t>
      </w:r>
      <w:r w:rsidRPr="00DA7008">
        <w:rPr>
          <w:color w:val="222222"/>
          <w:sz w:val="22"/>
          <w:szCs w:val="22"/>
          <w:shd w:val="clear" w:color="auto" w:fill="FFFFFF"/>
        </w:rPr>
        <w:t xml:space="preserve"> </w:t>
      </w:r>
      <w:r w:rsidRPr="00DA7008">
        <w:rPr>
          <w:b/>
          <w:color w:val="222222"/>
          <w:sz w:val="22"/>
          <w:szCs w:val="22"/>
          <w:shd w:val="clear" w:color="auto" w:fill="FFFFFF"/>
        </w:rPr>
        <w:t>Tata Consultancy Services Limited</w:t>
      </w:r>
      <w:r w:rsidRPr="00DA7008">
        <w:rPr>
          <w:color w:val="222222"/>
          <w:sz w:val="22"/>
          <w:szCs w:val="22"/>
          <w:shd w:val="clear" w:color="auto" w:fill="FFFFFF"/>
        </w:rPr>
        <w:t xml:space="preserve">- Bangalore </w:t>
      </w:r>
      <w:r w:rsidRPr="00DA7008">
        <w:rPr>
          <w:sz w:val="22"/>
          <w:szCs w:val="22"/>
        </w:rPr>
        <w:t>(Aug 2017- Till)</w:t>
      </w:r>
    </w:p>
    <w:p w:rsidR="002D4706" w:rsidRPr="00DA7008" w:rsidRDefault="002D4706" w:rsidP="002D4706">
      <w:pPr>
        <w:rPr>
          <w:sz w:val="22"/>
          <w:szCs w:val="22"/>
        </w:rPr>
      </w:pPr>
      <w:r w:rsidRPr="00DA7008">
        <w:rPr>
          <w:sz w:val="22"/>
          <w:szCs w:val="22"/>
        </w:rPr>
        <w:t xml:space="preserve">Job Profile: </w:t>
      </w:r>
      <w:r w:rsidRPr="00DA7008">
        <w:rPr>
          <w:color w:val="000000"/>
          <w:sz w:val="22"/>
          <w:szCs w:val="22"/>
          <w:shd w:val="clear" w:color="auto" w:fill="FFFFFF"/>
        </w:rPr>
        <w:t>Assistant Consultant</w:t>
      </w:r>
    </w:p>
    <w:p w:rsidR="002D4706" w:rsidRPr="00DA7008" w:rsidRDefault="002D4706" w:rsidP="002D4706">
      <w:pPr>
        <w:ind w:right="29"/>
        <w:rPr>
          <w:sz w:val="22"/>
          <w:szCs w:val="22"/>
        </w:rPr>
      </w:pPr>
    </w:p>
    <w:p w:rsidR="002D4706" w:rsidRPr="00DA7008" w:rsidRDefault="002D4706" w:rsidP="002D4706">
      <w:pPr>
        <w:rPr>
          <w:sz w:val="22"/>
          <w:szCs w:val="22"/>
        </w:rPr>
      </w:pPr>
      <w:r w:rsidRPr="00DA7008">
        <w:rPr>
          <w:sz w:val="22"/>
          <w:szCs w:val="22"/>
        </w:rPr>
        <w:t>Name of Organization:</w:t>
      </w:r>
      <w:r w:rsidRPr="00DA7008">
        <w:rPr>
          <w:b/>
          <w:sz w:val="22"/>
          <w:szCs w:val="22"/>
        </w:rPr>
        <w:t xml:space="preserve"> </w:t>
      </w:r>
      <w:r w:rsidRPr="00DA7008">
        <w:rPr>
          <w:b/>
          <w:sz w:val="22"/>
          <w:szCs w:val="22"/>
          <w:shd w:val="clear" w:color="auto" w:fill="FFFFFF"/>
        </w:rPr>
        <w:t>IBM India Private Limited</w:t>
      </w:r>
      <w:r w:rsidRPr="00DA7008">
        <w:rPr>
          <w:rFonts w:eastAsia="Arial Unicode MS"/>
          <w:b/>
          <w:sz w:val="22"/>
          <w:szCs w:val="22"/>
        </w:rPr>
        <w:t>–</w:t>
      </w:r>
      <w:r w:rsidRPr="00DA7008">
        <w:rPr>
          <w:sz w:val="22"/>
          <w:szCs w:val="22"/>
        </w:rPr>
        <w:t>Bangalor</w:t>
      </w:r>
      <w:r w:rsidRPr="00DA7008">
        <w:rPr>
          <w:b/>
          <w:bCs/>
          <w:sz w:val="22"/>
          <w:szCs w:val="22"/>
        </w:rPr>
        <w:t>e</w:t>
      </w:r>
      <w:r w:rsidRPr="00DA7008">
        <w:rPr>
          <w:sz w:val="22"/>
          <w:szCs w:val="22"/>
        </w:rPr>
        <w:t xml:space="preserve"> (Dec 2016- July 2017)</w:t>
      </w:r>
    </w:p>
    <w:p w:rsidR="002D4706" w:rsidRPr="00DA7008" w:rsidRDefault="002D4706" w:rsidP="002D4706">
      <w:pPr>
        <w:rPr>
          <w:sz w:val="22"/>
          <w:szCs w:val="22"/>
        </w:rPr>
      </w:pPr>
      <w:r w:rsidRPr="00DA7008">
        <w:rPr>
          <w:sz w:val="22"/>
          <w:szCs w:val="22"/>
        </w:rPr>
        <w:t xml:space="preserve">Job Profile: </w:t>
      </w:r>
      <w:r w:rsidRPr="00DA7008">
        <w:rPr>
          <w:bCs/>
          <w:color w:val="222222"/>
          <w:sz w:val="22"/>
          <w:szCs w:val="22"/>
          <w:shd w:val="clear" w:color="auto" w:fill="FFFFFF"/>
        </w:rPr>
        <w:t>Technical Specialist</w:t>
      </w:r>
      <w:r w:rsidRPr="00DA7008">
        <w:rPr>
          <w:rStyle w:val="apple-converted-space"/>
          <w:color w:val="222222"/>
          <w:sz w:val="22"/>
          <w:szCs w:val="22"/>
          <w:shd w:val="clear" w:color="auto" w:fill="FFFFFF"/>
        </w:rPr>
        <w:t> </w:t>
      </w:r>
    </w:p>
    <w:p w:rsidR="002D4706" w:rsidRPr="00DA7008" w:rsidRDefault="002D4706" w:rsidP="002D4706">
      <w:pPr>
        <w:rPr>
          <w:sz w:val="22"/>
          <w:szCs w:val="22"/>
        </w:rPr>
      </w:pPr>
    </w:p>
    <w:p w:rsidR="002D4706" w:rsidRPr="00DA7008" w:rsidRDefault="002D4706" w:rsidP="002D4706">
      <w:pPr>
        <w:rPr>
          <w:sz w:val="22"/>
          <w:szCs w:val="22"/>
        </w:rPr>
      </w:pPr>
      <w:r w:rsidRPr="00DA7008">
        <w:rPr>
          <w:sz w:val="22"/>
          <w:szCs w:val="22"/>
        </w:rPr>
        <w:t>Name of Organization:</w:t>
      </w:r>
      <w:r w:rsidRPr="00DA7008">
        <w:rPr>
          <w:b/>
          <w:sz w:val="22"/>
          <w:szCs w:val="22"/>
        </w:rPr>
        <w:t xml:space="preserve"> Wipro Technologies</w:t>
      </w:r>
      <w:r w:rsidRPr="00DA7008">
        <w:rPr>
          <w:sz w:val="22"/>
          <w:szCs w:val="22"/>
        </w:rPr>
        <w:t xml:space="preserve"> </w:t>
      </w:r>
      <w:r w:rsidRPr="00DA7008">
        <w:rPr>
          <w:rFonts w:eastAsia="Arial Unicode MS"/>
          <w:b/>
          <w:sz w:val="22"/>
          <w:szCs w:val="22"/>
        </w:rPr>
        <w:t>–</w:t>
      </w:r>
      <w:r w:rsidRPr="00DA7008">
        <w:rPr>
          <w:sz w:val="22"/>
          <w:szCs w:val="22"/>
        </w:rPr>
        <w:t>Bangalor</w:t>
      </w:r>
      <w:r w:rsidRPr="00DA7008">
        <w:rPr>
          <w:b/>
          <w:bCs/>
          <w:sz w:val="22"/>
          <w:szCs w:val="22"/>
        </w:rPr>
        <w:t>e</w:t>
      </w:r>
      <w:r w:rsidRPr="00DA7008">
        <w:rPr>
          <w:sz w:val="22"/>
          <w:szCs w:val="22"/>
        </w:rPr>
        <w:t xml:space="preserve"> (Aug 2014- Nov 2016)</w:t>
      </w:r>
    </w:p>
    <w:p w:rsidR="002D4706" w:rsidRPr="00DA7008" w:rsidRDefault="002D4706" w:rsidP="002D4706">
      <w:pPr>
        <w:rPr>
          <w:b/>
          <w:sz w:val="22"/>
          <w:szCs w:val="22"/>
        </w:rPr>
      </w:pPr>
      <w:r w:rsidRPr="00DA7008">
        <w:rPr>
          <w:sz w:val="22"/>
          <w:szCs w:val="22"/>
        </w:rPr>
        <w:t>Job Profile: Senior Administrator</w:t>
      </w:r>
    </w:p>
    <w:p w:rsidR="002D4706" w:rsidRPr="00DA7008" w:rsidRDefault="002D4706" w:rsidP="002D4706">
      <w:pPr>
        <w:rPr>
          <w:b/>
          <w:sz w:val="22"/>
          <w:szCs w:val="22"/>
        </w:rPr>
      </w:pPr>
    </w:p>
    <w:p w:rsidR="002D4706" w:rsidRPr="00DA7008" w:rsidRDefault="002D4706" w:rsidP="002D4706">
      <w:pPr>
        <w:rPr>
          <w:sz w:val="22"/>
          <w:szCs w:val="22"/>
        </w:rPr>
      </w:pPr>
      <w:r w:rsidRPr="00DA7008">
        <w:rPr>
          <w:sz w:val="22"/>
          <w:szCs w:val="22"/>
        </w:rPr>
        <w:t xml:space="preserve">Name of Organization: </w:t>
      </w:r>
      <w:proofErr w:type="spellStart"/>
      <w:r w:rsidRPr="00DA7008">
        <w:rPr>
          <w:b/>
          <w:bCs/>
          <w:sz w:val="22"/>
          <w:szCs w:val="22"/>
        </w:rPr>
        <w:t>Sree</w:t>
      </w:r>
      <w:proofErr w:type="spellEnd"/>
      <w:r w:rsidRPr="00DA7008">
        <w:rPr>
          <w:b/>
          <w:bCs/>
          <w:sz w:val="22"/>
          <w:szCs w:val="22"/>
        </w:rPr>
        <w:t xml:space="preserve"> </w:t>
      </w:r>
      <w:proofErr w:type="spellStart"/>
      <w:r w:rsidRPr="00DA7008">
        <w:rPr>
          <w:b/>
          <w:bCs/>
          <w:sz w:val="22"/>
          <w:szCs w:val="22"/>
        </w:rPr>
        <w:t>Vinayaka</w:t>
      </w:r>
      <w:proofErr w:type="spellEnd"/>
      <w:r w:rsidRPr="00DA7008">
        <w:rPr>
          <w:b/>
          <w:bCs/>
          <w:sz w:val="22"/>
          <w:szCs w:val="22"/>
        </w:rPr>
        <w:t xml:space="preserve"> Enterprises</w:t>
      </w:r>
      <w:r w:rsidRPr="00DA7008">
        <w:rPr>
          <w:sz w:val="22"/>
          <w:szCs w:val="22"/>
        </w:rPr>
        <w:t xml:space="preserve"> </w:t>
      </w:r>
      <w:r w:rsidRPr="00DA7008">
        <w:rPr>
          <w:rFonts w:eastAsia="Arial Unicode MS"/>
          <w:b/>
          <w:sz w:val="22"/>
          <w:szCs w:val="22"/>
        </w:rPr>
        <w:t>–</w:t>
      </w:r>
      <w:r w:rsidRPr="00DA7008">
        <w:rPr>
          <w:sz w:val="22"/>
          <w:szCs w:val="22"/>
        </w:rPr>
        <w:t>Bangalor</w:t>
      </w:r>
      <w:r w:rsidRPr="00DA7008">
        <w:rPr>
          <w:b/>
          <w:bCs/>
          <w:sz w:val="22"/>
          <w:szCs w:val="22"/>
        </w:rPr>
        <w:t>e</w:t>
      </w:r>
      <w:r w:rsidRPr="00DA7008">
        <w:rPr>
          <w:sz w:val="22"/>
          <w:szCs w:val="22"/>
        </w:rPr>
        <w:t xml:space="preserve"> (June 2013- July 2014) </w:t>
      </w:r>
    </w:p>
    <w:p w:rsidR="002D4706" w:rsidRPr="00DA7008" w:rsidRDefault="002D4706" w:rsidP="002D4706">
      <w:pPr>
        <w:rPr>
          <w:b/>
          <w:sz w:val="22"/>
          <w:szCs w:val="22"/>
        </w:rPr>
      </w:pPr>
      <w:r w:rsidRPr="00DA7008">
        <w:rPr>
          <w:sz w:val="22"/>
          <w:szCs w:val="22"/>
        </w:rPr>
        <w:t>Job Profile: System Administrator</w:t>
      </w:r>
    </w:p>
    <w:p w:rsidR="002D4706" w:rsidRPr="00DA7008" w:rsidRDefault="002D4706" w:rsidP="002D4706">
      <w:pPr>
        <w:rPr>
          <w:b/>
          <w:sz w:val="22"/>
          <w:szCs w:val="22"/>
        </w:rPr>
      </w:pPr>
    </w:p>
    <w:p w:rsidR="002D4706" w:rsidRPr="00DA7008" w:rsidRDefault="002D4706" w:rsidP="002D4706">
      <w:pPr>
        <w:rPr>
          <w:sz w:val="22"/>
          <w:szCs w:val="22"/>
        </w:rPr>
      </w:pPr>
      <w:r w:rsidRPr="00DA7008">
        <w:rPr>
          <w:sz w:val="22"/>
          <w:szCs w:val="22"/>
        </w:rPr>
        <w:t>Name of Organization:</w:t>
      </w:r>
      <w:r w:rsidRPr="00DA7008">
        <w:rPr>
          <w:b/>
          <w:sz w:val="22"/>
          <w:szCs w:val="22"/>
        </w:rPr>
        <w:t xml:space="preserve"> </w:t>
      </w:r>
      <w:proofErr w:type="spellStart"/>
      <w:r w:rsidRPr="00DA7008">
        <w:rPr>
          <w:b/>
          <w:sz w:val="22"/>
          <w:szCs w:val="22"/>
        </w:rPr>
        <w:t>Aseel</w:t>
      </w:r>
      <w:proofErr w:type="spellEnd"/>
      <w:r w:rsidRPr="00DA7008">
        <w:rPr>
          <w:b/>
          <w:sz w:val="22"/>
          <w:szCs w:val="22"/>
        </w:rPr>
        <w:t xml:space="preserve"> Universal Garments </w:t>
      </w:r>
      <w:proofErr w:type="spellStart"/>
      <w:r w:rsidRPr="00DA7008">
        <w:rPr>
          <w:b/>
          <w:sz w:val="22"/>
          <w:szCs w:val="22"/>
        </w:rPr>
        <w:t>Mfg.Co</w:t>
      </w:r>
      <w:proofErr w:type="spellEnd"/>
      <w:r w:rsidRPr="00DA7008">
        <w:rPr>
          <w:sz w:val="22"/>
          <w:szCs w:val="22"/>
        </w:rPr>
        <w:t>-Jordan (NOV 2012-April2013)</w:t>
      </w:r>
    </w:p>
    <w:p w:rsidR="002D4706" w:rsidRPr="00DA7008" w:rsidRDefault="002D4706" w:rsidP="002D4706">
      <w:pPr>
        <w:rPr>
          <w:bCs/>
          <w:sz w:val="22"/>
          <w:szCs w:val="22"/>
        </w:rPr>
      </w:pPr>
      <w:r w:rsidRPr="00DA7008">
        <w:rPr>
          <w:sz w:val="22"/>
          <w:szCs w:val="22"/>
        </w:rPr>
        <w:t>Job Profile:</w:t>
      </w:r>
      <w:r w:rsidRPr="00DA7008">
        <w:rPr>
          <w:rFonts w:eastAsia="Arial Unicode MS"/>
          <w:smallCaps/>
          <w:sz w:val="22"/>
          <w:szCs w:val="22"/>
        </w:rPr>
        <w:t xml:space="preserve"> IT </w:t>
      </w:r>
      <w:r w:rsidRPr="00DA7008">
        <w:rPr>
          <w:rStyle w:val="Emphasis"/>
          <w:sz w:val="22"/>
          <w:szCs w:val="22"/>
        </w:rPr>
        <w:t>Support Analyst</w:t>
      </w:r>
    </w:p>
    <w:p w:rsidR="002D4706" w:rsidRPr="00DA7008" w:rsidRDefault="002D4706" w:rsidP="002D4706">
      <w:pPr>
        <w:rPr>
          <w:bCs/>
          <w:sz w:val="22"/>
          <w:szCs w:val="22"/>
        </w:rPr>
      </w:pPr>
    </w:p>
    <w:p w:rsidR="002D4706" w:rsidRPr="00DA7008" w:rsidRDefault="002D4706" w:rsidP="002D4706">
      <w:pPr>
        <w:rPr>
          <w:sz w:val="22"/>
          <w:szCs w:val="22"/>
        </w:rPr>
      </w:pPr>
      <w:r w:rsidRPr="00DA7008">
        <w:rPr>
          <w:sz w:val="22"/>
          <w:szCs w:val="22"/>
        </w:rPr>
        <w:t xml:space="preserve">Name of Organization: </w:t>
      </w:r>
      <w:proofErr w:type="spellStart"/>
      <w:r w:rsidRPr="00DA7008">
        <w:rPr>
          <w:b/>
          <w:sz w:val="22"/>
          <w:szCs w:val="22"/>
        </w:rPr>
        <w:t>Acropetal</w:t>
      </w:r>
      <w:proofErr w:type="spellEnd"/>
      <w:r w:rsidRPr="00DA7008">
        <w:rPr>
          <w:b/>
          <w:sz w:val="22"/>
          <w:szCs w:val="22"/>
        </w:rPr>
        <w:t xml:space="preserve"> Technologies</w:t>
      </w:r>
      <w:r w:rsidRPr="00DA7008">
        <w:rPr>
          <w:rFonts w:eastAsia="Arial Unicode MS"/>
          <w:b/>
          <w:sz w:val="22"/>
          <w:szCs w:val="22"/>
        </w:rPr>
        <w:t xml:space="preserve"> - </w:t>
      </w:r>
      <w:r w:rsidRPr="00DA7008">
        <w:rPr>
          <w:rFonts w:eastAsia="Arial Unicode MS"/>
          <w:sz w:val="22"/>
          <w:szCs w:val="22"/>
        </w:rPr>
        <w:t>Bangalore</w:t>
      </w:r>
      <w:r w:rsidRPr="00DA7008">
        <w:rPr>
          <w:sz w:val="22"/>
          <w:szCs w:val="22"/>
        </w:rPr>
        <w:t xml:space="preserve"> (Nov 2010-July2012)</w:t>
      </w:r>
    </w:p>
    <w:p w:rsidR="002D4706" w:rsidRPr="00DA7008" w:rsidRDefault="002D4706" w:rsidP="002D4706">
      <w:pPr>
        <w:rPr>
          <w:bCs/>
          <w:sz w:val="22"/>
          <w:szCs w:val="22"/>
        </w:rPr>
      </w:pPr>
      <w:r w:rsidRPr="00DA7008">
        <w:rPr>
          <w:sz w:val="22"/>
          <w:szCs w:val="22"/>
        </w:rPr>
        <w:t>Job Profile:</w:t>
      </w:r>
      <w:r w:rsidRPr="00DA7008">
        <w:rPr>
          <w:rFonts w:eastAsia="Arial Unicode MS"/>
          <w:smallCaps/>
          <w:sz w:val="22"/>
          <w:szCs w:val="22"/>
        </w:rPr>
        <w:t xml:space="preserve"> IT </w:t>
      </w:r>
      <w:r w:rsidRPr="00DA7008">
        <w:rPr>
          <w:rStyle w:val="Emphasis"/>
          <w:sz w:val="22"/>
          <w:szCs w:val="22"/>
        </w:rPr>
        <w:t>Support Analyst</w:t>
      </w:r>
    </w:p>
    <w:p w:rsidR="002D4706" w:rsidRPr="00DA7008" w:rsidRDefault="002D4706" w:rsidP="002D4706">
      <w:pPr>
        <w:rPr>
          <w:bCs/>
          <w:sz w:val="22"/>
          <w:szCs w:val="22"/>
        </w:rPr>
      </w:pPr>
    </w:p>
    <w:p w:rsidR="002D4706" w:rsidRPr="00DA7008" w:rsidRDefault="002D4706" w:rsidP="002D4706">
      <w:pPr>
        <w:rPr>
          <w:sz w:val="22"/>
          <w:szCs w:val="22"/>
        </w:rPr>
      </w:pPr>
      <w:r w:rsidRPr="00DA7008">
        <w:rPr>
          <w:sz w:val="22"/>
          <w:szCs w:val="22"/>
        </w:rPr>
        <w:t xml:space="preserve">Name of Organization: </w:t>
      </w:r>
      <w:r w:rsidRPr="00DA7008">
        <w:rPr>
          <w:b/>
          <w:sz w:val="22"/>
          <w:szCs w:val="22"/>
        </w:rPr>
        <w:t>PCS Technology</w:t>
      </w:r>
      <w:r w:rsidRPr="00DA7008">
        <w:rPr>
          <w:sz w:val="22"/>
          <w:szCs w:val="22"/>
        </w:rPr>
        <w:t xml:space="preserve"> </w:t>
      </w:r>
      <w:r w:rsidRPr="00DA7008">
        <w:rPr>
          <w:b/>
          <w:sz w:val="22"/>
          <w:szCs w:val="22"/>
        </w:rPr>
        <w:t>-</w:t>
      </w:r>
      <w:r w:rsidRPr="00DA7008">
        <w:rPr>
          <w:b/>
          <w:bCs/>
          <w:sz w:val="22"/>
          <w:szCs w:val="22"/>
        </w:rPr>
        <w:t xml:space="preserve"> </w:t>
      </w:r>
      <w:r w:rsidRPr="00DA7008">
        <w:rPr>
          <w:sz w:val="22"/>
          <w:szCs w:val="22"/>
        </w:rPr>
        <w:t>Bangalore (June 08 – Nov 2010)</w:t>
      </w:r>
    </w:p>
    <w:p w:rsidR="002D4706" w:rsidRDefault="002D4706" w:rsidP="002D4706">
      <w:pPr>
        <w:rPr>
          <w:rStyle w:val="Emphasis"/>
          <w:sz w:val="22"/>
          <w:szCs w:val="22"/>
        </w:rPr>
      </w:pPr>
      <w:r w:rsidRPr="00DA7008">
        <w:rPr>
          <w:sz w:val="22"/>
          <w:szCs w:val="22"/>
        </w:rPr>
        <w:t>Job Profile:</w:t>
      </w:r>
      <w:r w:rsidRPr="00DA7008">
        <w:rPr>
          <w:rFonts w:eastAsia="Arial Unicode MS"/>
          <w:smallCaps/>
          <w:sz w:val="22"/>
          <w:szCs w:val="22"/>
        </w:rPr>
        <w:t xml:space="preserve"> IT </w:t>
      </w:r>
      <w:r w:rsidRPr="00DA7008">
        <w:rPr>
          <w:rStyle w:val="Emphasis"/>
          <w:sz w:val="22"/>
          <w:szCs w:val="22"/>
        </w:rPr>
        <w:t>Support Analyst</w:t>
      </w:r>
    </w:p>
    <w:p w:rsidR="002D4706" w:rsidRDefault="002D4706" w:rsidP="002D4706">
      <w:pPr>
        <w:rPr>
          <w:rStyle w:val="Emphasis"/>
          <w:sz w:val="22"/>
          <w:szCs w:val="22"/>
        </w:rPr>
      </w:pPr>
    </w:p>
    <w:p w:rsidR="002D4706" w:rsidRPr="00DA7008" w:rsidRDefault="002D4706" w:rsidP="002D4706">
      <w:pPr>
        <w:rPr>
          <w:color w:val="000000"/>
          <w:sz w:val="22"/>
          <w:szCs w:val="22"/>
        </w:rPr>
      </w:pPr>
    </w:p>
    <w:p w:rsidR="002D4706" w:rsidRPr="00DA7008" w:rsidRDefault="002D4706" w:rsidP="002D4706">
      <w:pPr>
        <w:ind w:left="1440" w:hanging="1440"/>
        <w:jc w:val="center"/>
        <w:rPr>
          <w:color w:val="000000"/>
          <w:sz w:val="22"/>
          <w:szCs w:val="22"/>
        </w:rPr>
      </w:pPr>
      <w:r>
        <w:rPr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BE07A5" wp14:editId="7F383781">
                <wp:simplePos x="0" y="0"/>
                <wp:positionH relativeFrom="column">
                  <wp:posOffset>-228600</wp:posOffset>
                </wp:positionH>
                <wp:positionV relativeFrom="paragraph">
                  <wp:posOffset>73025</wp:posOffset>
                </wp:positionV>
                <wp:extent cx="1828800" cy="0"/>
                <wp:effectExtent l="9525" t="13335" r="9525" b="571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5.75pt" to="126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" strokeweight=".26mm">
                <v:stroke joinstyle="miter" endcap="square"/>
              </v:line>
            </w:pict>
          </mc:Fallback>
        </mc:AlternateContent>
      </w:r>
      <w:r>
        <w:rPr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B645BA" wp14:editId="2D9DBFC5">
                <wp:simplePos x="0" y="0"/>
                <wp:positionH relativeFrom="column">
                  <wp:posOffset>3886200</wp:posOffset>
                </wp:positionH>
                <wp:positionV relativeFrom="paragraph">
                  <wp:posOffset>73025</wp:posOffset>
                </wp:positionV>
                <wp:extent cx="1828800" cy="0"/>
                <wp:effectExtent l="9525" t="13335" r="9525" b="571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pt,5.75pt" to="450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" strokeweight=".26mm">
                <v:stroke joinstyle="miter" endcap="square"/>
              </v:line>
            </w:pict>
          </mc:Fallback>
        </mc:AlternateContent>
      </w:r>
      <w:r w:rsidRPr="00DA7008">
        <w:rPr>
          <w:color w:val="000000"/>
          <w:sz w:val="22"/>
          <w:szCs w:val="22"/>
        </w:rPr>
        <w:t>PROFESSIONAL EXPERIENCE</w:t>
      </w:r>
    </w:p>
    <w:p w:rsidR="002D4706" w:rsidRPr="00DA7008" w:rsidRDefault="002D4706" w:rsidP="002D4706">
      <w:pPr>
        <w:rPr>
          <w:sz w:val="22"/>
          <w:szCs w:val="22"/>
        </w:rPr>
      </w:pPr>
    </w:p>
    <w:p w:rsidR="002D4706" w:rsidRPr="00DA7008" w:rsidRDefault="002D4706" w:rsidP="002D4706">
      <w:pPr>
        <w:rPr>
          <w:sz w:val="22"/>
          <w:szCs w:val="22"/>
        </w:rPr>
      </w:pPr>
      <w:r w:rsidRPr="00DA7008">
        <w:rPr>
          <w:sz w:val="22"/>
          <w:szCs w:val="22"/>
        </w:rPr>
        <w:t>Name of Organization:</w:t>
      </w:r>
      <w:r w:rsidRPr="00DA7008">
        <w:rPr>
          <w:color w:val="222222"/>
          <w:sz w:val="22"/>
          <w:szCs w:val="22"/>
          <w:shd w:val="clear" w:color="auto" w:fill="FFFFFF"/>
        </w:rPr>
        <w:t xml:space="preserve"> </w:t>
      </w:r>
      <w:r w:rsidRPr="00DA7008">
        <w:rPr>
          <w:b/>
          <w:color w:val="222222"/>
          <w:sz w:val="22"/>
          <w:szCs w:val="22"/>
          <w:shd w:val="clear" w:color="auto" w:fill="FFFFFF"/>
        </w:rPr>
        <w:t>Tata Consultancy Services Limited</w:t>
      </w:r>
      <w:r w:rsidRPr="00DA7008">
        <w:rPr>
          <w:color w:val="222222"/>
          <w:sz w:val="22"/>
          <w:szCs w:val="22"/>
          <w:shd w:val="clear" w:color="auto" w:fill="FFFFFF"/>
        </w:rPr>
        <w:t xml:space="preserve">- Bangalore </w:t>
      </w:r>
      <w:r w:rsidRPr="00DA7008">
        <w:rPr>
          <w:sz w:val="22"/>
          <w:szCs w:val="22"/>
        </w:rPr>
        <w:t>(Aug 2017- Till)</w:t>
      </w:r>
    </w:p>
    <w:p w:rsidR="002D4706" w:rsidRPr="00DA7008" w:rsidRDefault="002D4706" w:rsidP="002D4706">
      <w:pPr>
        <w:rPr>
          <w:color w:val="000000"/>
          <w:sz w:val="22"/>
          <w:szCs w:val="22"/>
          <w:shd w:val="clear" w:color="auto" w:fill="FFFFFF"/>
        </w:rPr>
      </w:pPr>
      <w:r w:rsidRPr="00DA7008">
        <w:rPr>
          <w:sz w:val="22"/>
          <w:szCs w:val="22"/>
        </w:rPr>
        <w:t xml:space="preserve">Job Profile: </w:t>
      </w:r>
      <w:r w:rsidRPr="00DA7008">
        <w:rPr>
          <w:color w:val="000000"/>
          <w:sz w:val="22"/>
          <w:szCs w:val="22"/>
          <w:shd w:val="clear" w:color="auto" w:fill="FFFFFF"/>
        </w:rPr>
        <w:t>Assistant Consultant</w:t>
      </w:r>
    </w:p>
    <w:p w:rsidR="002D4706" w:rsidRPr="00DA7008" w:rsidRDefault="002D4706" w:rsidP="002D4706">
      <w:pPr>
        <w:rPr>
          <w:sz w:val="22"/>
          <w:szCs w:val="22"/>
        </w:rPr>
      </w:pPr>
    </w:p>
    <w:p w:rsidR="002D4706" w:rsidRDefault="002D4706" w:rsidP="002D4706">
      <w:pPr>
        <w:numPr>
          <w:ilvl w:val="0"/>
          <w:numId w:val="5"/>
        </w:numPr>
        <w:rPr>
          <w:sz w:val="22"/>
          <w:szCs w:val="22"/>
        </w:rPr>
      </w:pPr>
      <w:r w:rsidRPr="00DA7008">
        <w:rPr>
          <w:sz w:val="22"/>
          <w:szCs w:val="22"/>
        </w:rPr>
        <w:t>Analyze and resolve the issues based on IT Tickets</w:t>
      </w:r>
    </w:p>
    <w:p w:rsidR="002D4706" w:rsidRPr="00024B31" w:rsidRDefault="002D4706" w:rsidP="002D4706">
      <w:pPr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 xml:space="preserve">Managing Windows team with 12 supporting staff </w:t>
      </w:r>
    </w:p>
    <w:p w:rsidR="002D4706" w:rsidRPr="00DA7008" w:rsidRDefault="002D4706" w:rsidP="002D4706">
      <w:pPr>
        <w:numPr>
          <w:ilvl w:val="0"/>
          <w:numId w:val="5"/>
        </w:numPr>
        <w:rPr>
          <w:sz w:val="22"/>
          <w:szCs w:val="22"/>
        </w:rPr>
      </w:pPr>
      <w:r w:rsidRPr="00DA7008">
        <w:rPr>
          <w:sz w:val="22"/>
          <w:szCs w:val="22"/>
        </w:rPr>
        <w:t xml:space="preserve">Working as an Operation Management role </w:t>
      </w:r>
    </w:p>
    <w:p w:rsidR="002D4706" w:rsidRPr="00DA7008" w:rsidRDefault="002D4706" w:rsidP="002D4706">
      <w:pPr>
        <w:numPr>
          <w:ilvl w:val="0"/>
          <w:numId w:val="5"/>
        </w:numPr>
        <w:rPr>
          <w:sz w:val="22"/>
          <w:szCs w:val="22"/>
        </w:rPr>
      </w:pPr>
      <w:r w:rsidRPr="00DA7008">
        <w:rPr>
          <w:sz w:val="22"/>
          <w:szCs w:val="22"/>
        </w:rPr>
        <w:t xml:space="preserve">Handling windows related activity and troubleshooting </w:t>
      </w:r>
      <w:r>
        <w:rPr>
          <w:sz w:val="22"/>
          <w:szCs w:val="22"/>
        </w:rPr>
        <w:t>- L1/L2/L3 and ON-</w:t>
      </w:r>
      <w:r w:rsidRPr="00DA7008">
        <w:rPr>
          <w:sz w:val="22"/>
          <w:szCs w:val="22"/>
        </w:rPr>
        <w:t xml:space="preserve">call support </w:t>
      </w:r>
    </w:p>
    <w:p w:rsidR="002D4706" w:rsidRPr="00DA7008" w:rsidRDefault="002D4706" w:rsidP="002D4706">
      <w:pPr>
        <w:numPr>
          <w:ilvl w:val="0"/>
          <w:numId w:val="5"/>
        </w:numPr>
        <w:rPr>
          <w:sz w:val="22"/>
          <w:szCs w:val="22"/>
        </w:rPr>
      </w:pPr>
      <w:r w:rsidRPr="00DA7008">
        <w:rPr>
          <w:sz w:val="22"/>
          <w:szCs w:val="22"/>
        </w:rPr>
        <w:t>Handling Active Directory Services -L1/L2 Support</w:t>
      </w:r>
    </w:p>
    <w:p w:rsidR="002D4706" w:rsidRPr="00DA7008" w:rsidRDefault="002D4706" w:rsidP="002D4706">
      <w:pPr>
        <w:numPr>
          <w:ilvl w:val="0"/>
          <w:numId w:val="5"/>
        </w:numPr>
        <w:rPr>
          <w:sz w:val="22"/>
          <w:szCs w:val="22"/>
        </w:rPr>
      </w:pPr>
      <w:r w:rsidRPr="00DA7008">
        <w:rPr>
          <w:sz w:val="22"/>
          <w:szCs w:val="22"/>
        </w:rPr>
        <w:t xml:space="preserve">Handling VMware - L1 &amp;L2 support </w:t>
      </w:r>
    </w:p>
    <w:p w:rsidR="002D4706" w:rsidRDefault="002D4706" w:rsidP="002D4706">
      <w:pPr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Handling Azure servers –L1 &amp; L2 support</w:t>
      </w:r>
    </w:p>
    <w:p w:rsidR="002D4706" w:rsidRPr="00DA7008" w:rsidRDefault="002D4706" w:rsidP="002D4706">
      <w:pPr>
        <w:numPr>
          <w:ilvl w:val="0"/>
          <w:numId w:val="5"/>
        </w:numPr>
        <w:rPr>
          <w:sz w:val="22"/>
          <w:szCs w:val="22"/>
        </w:rPr>
      </w:pPr>
      <w:r w:rsidRPr="00DA7008">
        <w:rPr>
          <w:sz w:val="22"/>
          <w:szCs w:val="22"/>
        </w:rPr>
        <w:t xml:space="preserve">Vendor coordination and management </w:t>
      </w:r>
      <w:r>
        <w:rPr>
          <w:sz w:val="22"/>
          <w:szCs w:val="22"/>
        </w:rPr>
        <w:t xml:space="preserve">physical </w:t>
      </w:r>
      <w:r w:rsidRPr="00DA7008">
        <w:rPr>
          <w:sz w:val="22"/>
          <w:szCs w:val="22"/>
        </w:rPr>
        <w:t xml:space="preserve">server related issue  </w:t>
      </w:r>
    </w:p>
    <w:p w:rsidR="002D4706" w:rsidRPr="00DA7008" w:rsidRDefault="002D4706" w:rsidP="002D4706">
      <w:pPr>
        <w:numPr>
          <w:ilvl w:val="0"/>
          <w:numId w:val="5"/>
        </w:numPr>
        <w:rPr>
          <w:sz w:val="22"/>
          <w:szCs w:val="22"/>
        </w:rPr>
      </w:pPr>
      <w:r w:rsidRPr="00DA7008">
        <w:rPr>
          <w:sz w:val="22"/>
          <w:szCs w:val="22"/>
        </w:rPr>
        <w:t xml:space="preserve">Migration part of windows </w:t>
      </w:r>
    </w:p>
    <w:p w:rsidR="002D4706" w:rsidRPr="00DA7008" w:rsidRDefault="002D4706" w:rsidP="002D4706">
      <w:pPr>
        <w:numPr>
          <w:ilvl w:val="0"/>
          <w:numId w:val="5"/>
        </w:numPr>
        <w:rPr>
          <w:sz w:val="22"/>
          <w:szCs w:val="22"/>
        </w:rPr>
      </w:pPr>
      <w:r w:rsidRPr="00DA7008">
        <w:rPr>
          <w:sz w:val="22"/>
          <w:szCs w:val="22"/>
        </w:rPr>
        <w:lastRenderedPageBreak/>
        <w:t xml:space="preserve">Server patching from </w:t>
      </w:r>
      <w:proofErr w:type="spellStart"/>
      <w:r w:rsidRPr="00DA7008">
        <w:rPr>
          <w:sz w:val="22"/>
          <w:szCs w:val="22"/>
        </w:rPr>
        <w:t>shavlik</w:t>
      </w:r>
      <w:proofErr w:type="spellEnd"/>
      <w:r w:rsidRPr="00DA7008">
        <w:rPr>
          <w:sz w:val="22"/>
          <w:szCs w:val="22"/>
        </w:rPr>
        <w:t xml:space="preserve"> server</w:t>
      </w:r>
    </w:p>
    <w:p w:rsidR="002D4706" w:rsidRPr="00DA7008" w:rsidRDefault="002D4706" w:rsidP="002D4706">
      <w:pPr>
        <w:numPr>
          <w:ilvl w:val="0"/>
          <w:numId w:val="5"/>
        </w:numPr>
        <w:rPr>
          <w:sz w:val="22"/>
          <w:szCs w:val="22"/>
        </w:rPr>
      </w:pPr>
      <w:r w:rsidRPr="00DA7008">
        <w:rPr>
          <w:sz w:val="22"/>
          <w:szCs w:val="22"/>
        </w:rPr>
        <w:t xml:space="preserve">Working part of DR activity  </w:t>
      </w:r>
    </w:p>
    <w:p w:rsidR="002D4706" w:rsidRPr="00DA7008" w:rsidRDefault="002D4706" w:rsidP="002D4706">
      <w:pPr>
        <w:rPr>
          <w:sz w:val="22"/>
          <w:szCs w:val="22"/>
        </w:rPr>
      </w:pPr>
      <w:r w:rsidRPr="00DA7008">
        <w:rPr>
          <w:sz w:val="22"/>
          <w:szCs w:val="22"/>
        </w:rPr>
        <w:t>Name of Organization:</w:t>
      </w:r>
      <w:r w:rsidRPr="00DA7008">
        <w:rPr>
          <w:b/>
          <w:sz w:val="22"/>
          <w:szCs w:val="22"/>
        </w:rPr>
        <w:t xml:space="preserve"> </w:t>
      </w:r>
      <w:r w:rsidRPr="00DA7008">
        <w:rPr>
          <w:b/>
          <w:sz w:val="22"/>
          <w:szCs w:val="22"/>
          <w:shd w:val="clear" w:color="auto" w:fill="FFFFFF"/>
        </w:rPr>
        <w:t>IBM India Private Limited</w:t>
      </w:r>
      <w:r w:rsidRPr="00DA7008">
        <w:rPr>
          <w:rFonts w:eastAsia="Arial Unicode MS"/>
          <w:b/>
          <w:sz w:val="22"/>
          <w:szCs w:val="22"/>
        </w:rPr>
        <w:t>–</w:t>
      </w:r>
      <w:r w:rsidRPr="00DA7008">
        <w:rPr>
          <w:sz w:val="22"/>
          <w:szCs w:val="22"/>
        </w:rPr>
        <w:t>Bangalor</w:t>
      </w:r>
      <w:r w:rsidRPr="00DA7008">
        <w:rPr>
          <w:b/>
          <w:bCs/>
          <w:sz w:val="22"/>
          <w:szCs w:val="22"/>
        </w:rPr>
        <w:t>e</w:t>
      </w:r>
      <w:r w:rsidRPr="00DA7008">
        <w:rPr>
          <w:sz w:val="22"/>
          <w:szCs w:val="22"/>
        </w:rPr>
        <w:t xml:space="preserve"> (Dec 2016- July 2017)</w:t>
      </w:r>
    </w:p>
    <w:p w:rsidR="002D4706" w:rsidRPr="00DA7008" w:rsidRDefault="002D4706" w:rsidP="002D4706">
      <w:pPr>
        <w:rPr>
          <w:sz w:val="22"/>
          <w:szCs w:val="22"/>
        </w:rPr>
      </w:pPr>
      <w:r w:rsidRPr="00DA7008">
        <w:rPr>
          <w:sz w:val="22"/>
          <w:szCs w:val="22"/>
        </w:rPr>
        <w:t xml:space="preserve">Job Profile: </w:t>
      </w:r>
      <w:r w:rsidRPr="00DA7008">
        <w:rPr>
          <w:bCs/>
          <w:color w:val="222222"/>
          <w:sz w:val="22"/>
          <w:szCs w:val="22"/>
          <w:shd w:val="clear" w:color="auto" w:fill="FFFFFF"/>
        </w:rPr>
        <w:t>Technical Specialist</w:t>
      </w:r>
      <w:r w:rsidRPr="00DA7008">
        <w:rPr>
          <w:rStyle w:val="apple-converted-space"/>
          <w:color w:val="222222"/>
          <w:sz w:val="22"/>
          <w:szCs w:val="22"/>
          <w:shd w:val="clear" w:color="auto" w:fill="FFFFFF"/>
        </w:rPr>
        <w:t> </w:t>
      </w:r>
    </w:p>
    <w:p w:rsidR="002D4706" w:rsidRPr="00DA7008" w:rsidRDefault="002D4706" w:rsidP="002D4706">
      <w:pPr>
        <w:numPr>
          <w:ilvl w:val="0"/>
          <w:numId w:val="5"/>
        </w:numPr>
        <w:rPr>
          <w:sz w:val="22"/>
          <w:szCs w:val="22"/>
        </w:rPr>
      </w:pPr>
      <w:r w:rsidRPr="00DA7008">
        <w:rPr>
          <w:sz w:val="22"/>
          <w:szCs w:val="22"/>
        </w:rPr>
        <w:t>Analyze and resolve the issues based on IT Tickets</w:t>
      </w:r>
    </w:p>
    <w:p w:rsidR="002D4706" w:rsidRPr="00DA7008" w:rsidRDefault="002D4706" w:rsidP="002D4706">
      <w:pPr>
        <w:numPr>
          <w:ilvl w:val="0"/>
          <w:numId w:val="5"/>
        </w:numPr>
        <w:rPr>
          <w:sz w:val="22"/>
          <w:szCs w:val="22"/>
        </w:rPr>
      </w:pPr>
      <w:r w:rsidRPr="00DA7008">
        <w:rPr>
          <w:sz w:val="22"/>
          <w:szCs w:val="22"/>
        </w:rPr>
        <w:t>Building and Decommission Windows 2008 &amp; Windows 2012 servers (physical servers &amp; virtual machines)</w:t>
      </w:r>
    </w:p>
    <w:p w:rsidR="002D4706" w:rsidRPr="00DA7008" w:rsidRDefault="002D4706" w:rsidP="002D4706">
      <w:pPr>
        <w:numPr>
          <w:ilvl w:val="0"/>
          <w:numId w:val="5"/>
        </w:numPr>
        <w:rPr>
          <w:sz w:val="22"/>
          <w:szCs w:val="22"/>
        </w:rPr>
      </w:pPr>
      <w:r w:rsidRPr="00DA7008">
        <w:rPr>
          <w:sz w:val="22"/>
          <w:szCs w:val="22"/>
        </w:rPr>
        <w:t>Responsible for handling Server related issues HP -physical servers &amp; virtual machines</w:t>
      </w:r>
    </w:p>
    <w:p w:rsidR="002D4706" w:rsidRPr="00DA7008" w:rsidRDefault="002D4706" w:rsidP="002D4706">
      <w:pPr>
        <w:numPr>
          <w:ilvl w:val="0"/>
          <w:numId w:val="5"/>
        </w:numPr>
        <w:rPr>
          <w:sz w:val="22"/>
          <w:szCs w:val="22"/>
        </w:rPr>
      </w:pPr>
      <w:proofErr w:type="spellStart"/>
      <w:r w:rsidRPr="00DA7008">
        <w:rPr>
          <w:sz w:val="22"/>
          <w:szCs w:val="22"/>
        </w:rPr>
        <w:t>Magiration</w:t>
      </w:r>
      <w:proofErr w:type="spellEnd"/>
      <w:r w:rsidRPr="00DA7008">
        <w:rPr>
          <w:sz w:val="22"/>
          <w:szCs w:val="22"/>
        </w:rPr>
        <w:t xml:space="preserve"> part of windows and active directory  </w:t>
      </w:r>
    </w:p>
    <w:p w:rsidR="002D4706" w:rsidRPr="00DA7008" w:rsidRDefault="002D4706" w:rsidP="002D4706">
      <w:pPr>
        <w:numPr>
          <w:ilvl w:val="0"/>
          <w:numId w:val="5"/>
        </w:numPr>
        <w:rPr>
          <w:sz w:val="22"/>
          <w:szCs w:val="22"/>
        </w:rPr>
      </w:pPr>
      <w:r w:rsidRPr="00DA7008">
        <w:rPr>
          <w:sz w:val="22"/>
          <w:szCs w:val="22"/>
        </w:rPr>
        <w:t xml:space="preserve">Server patching manually </w:t>
      </w:r>
    </w:p>
    <w:p w:rsidR="002D4706" w:rsidRPr="00DA7008" w:rsidRDefault="002D4706" w:rsidP="002D4706">
      <w:pPr>
        <w:numPr>
          <w:ilvl w:val="0"/>
          <w:numId w:val="5"/>
        </w:numPr>
        <w:rPr>
          <w:sz w:val="22"/>
          <w:szCs w:val="22"/>
        </w:rPr>
      </w:pPr>
      <w:r w:rsidRPr="00DA7008">
        <w:rPr>
          <w:sz w:val="22"/>
          <w:szCs w:val="22"/>
        </w:rPr>
        <w:t xml:space="preserve">Working part of DR activity  </w:t>
      </w:r>
    </w:p>
    <w:p w:rsidR="002D4706" w:rsidRPr="00DA7008" w:rsidRDefault="002D4706" w:rsidP="002D4706">
      <w:pPr>
        <w:numPr>
          <w:ilvl w:val="0"/>
          <w:numId w:val="5"/>
        </w:numPr>
        <w:rPr>
          <w:sz w:val="22"/>
          <w:szCs w:val="22"/>
        </w:rPr>
      </w:pPr>
      <w:r w:rsidRPr="00DA7008">
        <w:rPr>
          <w:sz w:val="22"/>
          <w:szCs w:val="22"/>
        </w:rPr>
        <w:t>Handling Active Directory Services</w:t>
      </w:r>
    </w:p>
    <w:p w:rsidR="002D4706" w:rsidRPr="00DA7008" w:rsidRDefault="002D4706" w:rsidP="002D4706">
      <w:pPr>
        <w:numPr>
          <w:ilvl w:val="0"/>
          <w:numId w:val="5"/>
        </w:numPr>
        <w:rPr>
          <w:sz w:val="22"/>
          <w:szCs w:val="22"/>
        </w:rPr>
      </w:pPr>
      <w:r w:rsidRPr="00DA7008">
        <w:rPr>
          <w:sz w:val="22"/>
          <w:szCs w:val="22"/>
        </w:rPr>
        <w:t xml:space="preserve">Backup and Restore through </w:t>
      </w:r>
      <w:proofErr w:type="spellStart"/>
      <w:r w:rsidRPr="00DA7008">
        <w:rPr>
          <w:sz w:val="22"/>
          <w:szCs w:val="22"/>
        </w:rPr>
        <w:t>Netbackup</w:t>
      </w:r>
      <w:proofErr w:type="spellEnd"/>
      <w:r w:rsidRPr="00DA7008">
        <w:rPr>
          <w:sz w:val="22"/>
          <w:szCs w:val="22"/>
        </w:rPr>
        <w:t xml:space="preserve"> software and SMVI </w:t>
      </w:r>
    </w:p>
    <w:p w:rsidR="002D4706" w:rsidRPr="00DA7008" w:rsidRDefault="002D4706" w:rsidP="002D4706">
      <w:pPr>
        <w:rPr>
          <w:sz w:val="22"/>
          <w:szCs w:val="22"/>
        </w:rPr>
      </w:pPr>
    </w:p>
    <w:p w:rsidR="002D4706" w:rsidRPr="00DA7008" w:rsidRDefault="002D4706" w:rsidP="002D4706">
      <w:pPr>
        <w:rPr>
          <w:sz w:val="22"/>
          <w:szCs w:val="22"/>
        </w:rPr>
      </w:pPr>
      <w:r w:rsidRPr="00DA7008">
        <w:rPr>
          <w:sz w:val="22"/>
          <w:szCs w:val="22"/>
        </w:rPr>
        <w:t xml:space="preserve">Name of Organization: </w:t>
      </w:r>
      <w:r w:rsidRPr="00DA7008">
        <w:rPr>
          <w:b/>
          <w:sz w:val="22"/>
          <w:szCs w:val="22"/>
        </w:rPr>
        <w:t>Wipro Technologies</w:t>
      </w:r>
      <w:r w:rsidRPr="00DA7008">
        <w:rPr>
          <w:sz w:val="22"/>
          <w:szCs w:val="22"/>
        </w:rPr>
        <w:t xml:space="preserve"> </w:t>
      </w:r>
      <w:r w:rsidRPr="00DA7008">
        <w:rPr>
          <w:rFonts w:eastAsia="Arial Unicode MS"/>
          <w:b/>
          <w:sz w:val="22"/>
          <w:szCs w:val="22"/>
        </w:rPr>
        <w:t>–</w:t>
      </w:r>
      <w:r w:rsidRPr="00DA7008">
        <w:rPr>
          <w:sz w:val="22"/>
          <w:szCs w:val="22"/>
        </w:rPr>
        <w:t>Bangalor</w:t>
      </w:r>
      <w:r w:rsidRPr="00DA7008">
        <w:rPr>
          <w:b/>
          <w:bCs/>
          <w:sz w:val="22"/>
          <w:szCs w:val="22"/>
        </w:rPr>
        <w:t>e</w:t>
      </w:r>
      <w:r w:rsidRPr="00DA7008">
        <w:rPr>
          <w:sz w:val="22"/>
          <w:szCs w:val="22"/>
        </w:rPr>
        <w:t xml:space="preserve"> (Aug 2014- Nov 2016)</w:t>
      </w:r>
    </w:p>
    <w:p w:rsidR="002D4706" w:rsidRPr="00DA7008" w:rsidRDefault="002D4706" w:rsidP="002D4706">
      <w:pPr>
        <w:rPr>
          <w:sz w:val="22"/>
          <w:szCs w:val="22"/>
        </w:rPr>
      </w:pPr>
      <w:r w:rsidRPr="00DA7008">
        <w:rPr>
          <w:sz w:val="22"/>
          <w:szCs w:val="22"/>
        </w:rPr>
        <w:t>Job Profile: Senior Administrator</w:t>
      </w:r>
    </w:p>
    <w:p w:rsidR="002D4706" w:rsidRPr="00DA7008" w:rsidRDefault="002D4706" w:rsidP="002D4706">
      <w:pPr>
        <w:rPr>
          <w:sz w:val="22"/>
          <w:szCs w:val="22"/>
        </w:rPr>
      </w:pPr>
    </w:p>
    <w:p w:rsidR="002D4706" w:rsidRPr="00DA7008" w:rsidRDefault="002D4706" w:rsidP="002D4706">
      <w:pPr>
        <w:numPr>
          <w:ilvl w:val="0"/>
          <w:numId w:val="5"/>
        </w:numPr>
        <w:rPr>
          <w:sz w:val="22"/>
          <w:szCs w:val="22"/>
        </w:rPr>
      </w:pPr>
      <w:r w:rsidRPr="00DA7008">
        <w:rPr>
          <w:sz w:val="22"/>
          <w:szCs w:val="22"/>
        </w:rPr>
        <w:t>Analyze and resolve the issues based on IT Tickets</w:t>
      </w:r>
    </w:p>
    <w:p w:rsidR="002D4706" w:rsidRPr="00DA7008" w:rsidRDefault="002D4706" w:rsidP="002D4706">
      <w:pPr>
        <w:numPr>
          <w:ilvl w:val="0"/>
          <w:numId w:val="5"/>
        </w:numPr>
        <w:rPr>
          <w:sz w:val="22"/>
          <w:szCs w:val="22"/>
        </w:rPr>
      </w:pPr>
      <w:r w:rsidRPr="00DA7008">
        <w:rPr>
          <w:sz w:val="22"/>
          <w:szCs w:val="22"/>
        </w:rPr>
        <w:t xml:space="preserve">Building and configuring Windows 2008 &amp; Windows 2012 servers (physical servers &amp; virtual machines)  </w:t>
      </w:r>
    </w:p>
    <w:p w:rsidR="002D4706" w:rsidRPr="00DA7008" w:rsidRDefault="002D4706" w:rsidP="002D4706">
      <w:pPr>
        <w:numPr>
          <w:ilvl w:val="0"/>
          <w:numId w:val="5"/>
        </w:numPr>
        <w:rPr>
          <w:sz w:val="22"/>
          <w:szCs w:val="22"/>
        </w:rPr>
      </w:pPr>
      <w:r w:rsidRPr="00DA7008">
        <w:rPr>
          <w:sz w:val="22"/>
          <w:szCs w:val="22"/>
        </w:rPr>
        <w:t>Handling Active Directory Services</w:t>
      </w:r>
    </w:p>
    <w:p w:rsidR="002D4706" w:rsidRPr="00DA7008" w:rsidRDefault="002D4706" w:rsidP="002D4706">
      <w:pPr>
        <w:numPr>
          <w:ilvl w:val="0"/>
          <w:numId w:val="5"/>
        </w:numPr>
        <w:rPr>
          <w:bCs/>
          <w:sz w:val="22"/>
          <w:szCs w:val="22"/>
        </w:rPr>
      </w:pPr>
      <w:r w:rsidRPr="00DA7008">
        <w:rPr>
          <w:sz w:val="22"/>
          <w:szCs w:val="22"/>
        </w:rPr>
        <w:t xml:space="preserve">Server patching from WSUS server </w:t>
      </w:r>
    </w:p>
    <w:p w:rsidR="002D4706" w:rsidRPr="00DA7008" w:rsidRDefault="002D4706" w:rsidP="002D4706">
      <w:pPr>
        <w:numPr>
          <w:ilvl w:val="0"/>
          <w:numId w:val="5"/>
        </w:numPr>
        <w:rPr>
          <w:bCs/>
          <w:sz w:val="22"/>
          <w:szCs w:val="22"/>
        </w:rPr>
      </w:pPr>
      <w:r w:rsidRPr="00DA7008">
        <w:rPr>
          <w:bCs/>
          <w:sz w:val="22"/>
          <w:szCs w:val="22"/>
        </w:rPr>
        <w:t xml:space="preserve">Citrix server support like application, Health checkup </w:t>
      </w:r>
    </w:p>
    <w:p w:rsidR="002D4706" w:rsidRPr="00DA7008" w:rsidRDefault="002D4706" w:rsidP="002D4706">
      <w:pPr>
        <w:numPr>
          <w:ilvl w:val="0"/>
          <w:numId w:val="5"/>
        </w:numPr>
        <w:rPr>
          <w:bCs/>
          <w:sz w:val="22"/>
          <w:szCs w:val="22"/>
        </w:rPr>
      </w:pPr>
      <w:r w:rsidRPr="00DA7008">
        <w:rPr>
          <w:bCs/>
          <w:sz w:val="22"/>
          <w:szCs w:val="22"/>
        </w:rPr>
        <w:t>Microsoft configuration mailbox</w:t>
      </w:r>
    </w:p>
    <w:p w:rsidR="002D4706" w:rsidRPr="00DA7008" w:rsidRDefault="002D4706" w:rsidP="002D4706">
      <w:pPr>
        <w:numPr>
          <w:ilvl w:val="0"/>
          <w:numId w:val="5"/>
        </w:numPr>
        <w:rPr>
          <w:sz w:val="22"/>
          <w:szCs w:val="22"/>
        </w:rPr>
      </w:pPr>
      <w:r w:rsidRPr="00DA7008">
        <w:rPr>
          <w:bCs/>
          <w:sz w:val="22"/>
          <w:szCs w:val="22"/>
        </w:rPr>
        <w:t xml:space="preserve">L1 support in </w:t>
      </w:r>
      <w:proofErr w:type="spellStart"/>
      <w:r w:rsidRPr="00DA7008">
        <w:rPr>
          <w:bCs/>
          <w:sz w:val="22"/>
          <w:szCs w:val="22"/>
        </w:rPr>
        <w:t>Lync</w:t>
      </w:r>
      <w:proofErr w:type="spellEnd"/>
      <w:r w:rsidRPr="00DA7008">
        <w:rPr>
          <w:bCs/>
          <w:sz w:val="22"/>
          <w:szCs w:val="22"/>
        </w:rPr>
        <w:t xml:space="preserve"> server </w:t>
      </w:r>
    </w:p>
    <w:p w:rsidR="002D4706" w:rsidRPr="00DA7008" w:rsidRDefault="002D4706" w:rsidP="002D4706">
      <w:pPr>
        <w:rPr>
          <w:sz w:val="22"/>
          <w:szCs w:val="22"/>
        </w:rPr>
      </w:pPr>
    </w:p>
    <w:p w:rsidR="002D4706" w:rsidRPr="00DA7008" w:rsidRDefault="002D4706" w:rsidP="002D4706">
      <w:pPr>
        <w:rPr>
          <w:sz w:val="22"/>
          <w:szCs w:val="22"/>
        </w:rPr>
      </w:pPr>
      <w:r w:rsidRPr="00DA7008">
        <w:rPr>
          <w:sz w:val="22"/>
          <w:szCs w:val="22"/>
        </w:rPr>
        <w:t>Name of Organization:</w:t>
      </w:r>
      <w:r w:rsidRPr="00DA7008">
        <w:rPr>
          <w:b/>
          <w:bCs/>
          <w:sz w:val="22"/>
          <w:szCs w:val="22"/>
        </w:rPr>
        <w:t xml:space="preserve"> </w:t>
      </w:r>
      <w:proofErr w:type="spellStart"/>
      <w:r w:rsidRPr="00DA7008">
        <w:rPr>
          <w:b/>
          <w:bCs/>
          <w:sz w:val="22"/>
          <w:szCs w:val="22"/>
        </w:rPr>
        <w:t>Sree</w:t>
      </w:r>
      <w:proofErr w:type="spellEnd"/>
      <w:r w:rsidRPr="00DA7008">
        <w:rPr>
          <w:b/>
          <w:bCs/>
          <w:sz w:val="22"/>
          <w:szCs w:val="22"/>
        </w:rPr>
        <w:t xml:space="preserve"> </w:t>
      </w:r>
      <w:proofErr w:type="spellStart"/>
      <w:r w:rsidRPr="00DA7008">
        <w:rPr>
          <w:b/>
          <w:bCs/>
          <w:sz w:val="22"/>
          <w:szCs w:val="22"/>
        </w:rPr>
        <w:t>Vinayaka</w:t>
      </w:r>
      <w:proofErr w:type="spellEnd"/>
      <w:r w:rsidRPr="00DA7008">
        <w:rPr>
          <w:b/>
          <w:bCs/>
          <w:sz w:val="22"/>
          <w:szCs w:val="22"/>
        </w:rPr>
        <w:t xml:space="preserve"> Enterprises</w:t>
      </w:r>
      <w:r w:rsidRPr="00DA7008">
        <w:rPr>
          <w:sz w:val="22"/>
          <w:szCs w:val="22"/>
        </w:rPr>
        <w:t xml:space="preserve"> </w:t>
      </w:r>
      <w:r w:rsidRPr="00DA7008">
        <w:rPr>
          <w:rFonts w:eastAsia="Arial Unicode MS"/>
          <w:b/>
          <w:sz w:val="22"/>
          <w:szCs w:val="22"/>
        </w:rPr>
        <w:t>-</w:t>
      </w:r>
      <w:r w:rsidRPr="00DA7008">
        <w:rPr>
          <w:sz w:val="22"/>
          <w:szCs w:val="22"/>
        </w:rPr>
        <w:t>Bangalor</w:t>
      </w:r>
      <w:r w:rsidRPr="00DA7008">
        <w:rPr>
          <w:b/>
          <w:bCs/>
          <w:sz w:val="22"/>
          <w:szCs w:val="22"/>
        </w:rPr>
        <w:t>e</w:t>
      </w:r>
      <w:r w:rsidRPr="00DA7008">
        <w:rPr>
          <w:sz w:val="22"/>
          <w:szCs w:val="22"/>
        </w:rPr>
        <w:t xml:space="preserve"> (June 2013- July 2014)  </w:t>
      </w:r>
    </w:p>
    <w:p w:rsidR="002D4706" w:rsidRPr="00DA7008" w:rsidRDefault="002D4706" w:rsidP="002D4706">
      <w:pPr>
        <w:rPr>
          <w:b/>
          <w:sz w:val="22"/>
          <w:szCs w:val="22"/>
        </w:rPr>
      </w:pPr>
      <w:r w:rsidRPr="00DA7008">
        <w:rPr>
          <w:sz w:val="22"/>
          <w:szCs w:val="22"/>
        </w:rPr>
        <w:t>Job Profile: System Administrator</w:t>
      </w:r>
    </w:p>
    <w:p w:rsidR="002D4706" w:rsidRPr="00DA7008" w:rsidRDefault="002D4706" w:rsidP="002D4706">
      <w:pPr>
        <w:rPr>
          <w:sz w:val="22"/>
          <w:szCs w:val="22"/>
        </w:rPr>
      </w:pPr>
      <w:r w:rsidRPr="00DA7008">
        <w:rPr>
          <w:b/>
          <w:sz w:val="22"/>
          <w:szCs w:val="22"/>
        </w:rPr>
        <w:t>Role and Responsibilities:</w:t>
      </w:r>
      <w:r w:rsidRPr="00DA7008">
        <w:rPr>
          <w:b/>
          <w:sz w:val="22"/>
          <w:szCs w:val="22"/>
        </w:rPr>
        <w:tab/>
      </w:r>
    </w:p>
    <w:p w:rsidR="002D4706" w:rsidRPr="00DA7008" w:rsidRDefault="002D4706" w:rsidP="002D4706">
      <w:pPr>
        <w:rPr>
          <w:sz w:val="22"/>
          <w:szCs w:val="22"/>
        </w:rPr>
      </w:pPr>
      <w:r w:rsidRPr="00DA7008">
        <w:rPr>
          <w:sz w:val="22"/>
          <w:szCs w:val="22"/>
        </w:rPr>
        <w:tab/>
      </w:r>
      <w:r w:rsidRPr="00DA7008">
        <w:rPr>
          <w:sz w:val="22"/>
          <w:szCs w:val="22"/>
        </w:rPr>
        <w:tab/>
      </w:r>
    </w:p>
    <w:p w:rsidR="002D4706" w:rsidRPr="00DA7008" w:rsidRDefault="002D4706" w:rsidP="002D4706">
      <w:pPr>
        <w:numPr>
          <w:ilvl w:val="0"/>
          <w:numId w:val="5"/>
        </w:numPr>
        <w:rPr>
          <w:sz w:val="22"/>
          <w:szCs w:val="22"/>
        </w:rPr>
      </w:pPr>
      <w:r w:rsidRPr="00DA7008">
        <w:rPr>
          <w:sz w:val="22"/>
          <w:szCs w:val="22"/>
        </w:rPr>
        <w:t>Analyze and resolve the issues based on Mails, and calls</w:t>
      </w:r>
    </w:p>
    <w:p w:rsidR="002D4706" w:rsidRPr="00DA7008" w:rsidRDefault="002D4706" w:rsidP="002D4706">
      <w:pPr>
        <w:numPr>
          <w:ilvl w:val="0"/>
          <w:numId w:val="5"/>
        </w:numPr>
        <w:rPr>
          <w:sz w:val="22"/>
          <w:szCs w:val="22"/>
        </w:rPr>
      </w:pPr>
      <w:r w:rsidRPr="00DA7008">
        <w:rPr>
          <w:sz w:val="22"/>
          <w:szCs w:val="22"/>
        </w:rPr>
        <w:t>Installation and configuration Windows Server2003/2008</w:t>
      </w:r>
    </w:p>
    <w:p w:rsidR="002D4706" w:rsidRPr="00DA7008" w:rsidRDefault="002D4706" w:rsidP="002D4706">
      <w:pPr>
        <w:numPr>
          <w:ilvl w:val="0"/>
          <w:numId w:val="5"/>
        </w:numPr>
        <w:rPr>
          <w:sz w:val="22"/>
          <w:szCs w:val="22"/>
        </w:rPr>
      </w:pPr>
      <w:r w:rsidRPr="00DA7008">
        <w:rPr>
          <w:sz w:val="22"/>
          <w:szCs w:val="22"/>
        </w:rPr>
        <w:t>Responsible for handling Server related issues HP and Dell</w:t>
      </w:r>
    </w:p>
    <w:p w:rsidR="002D4706" w:rsidRPr="00DA7008" w:rsidRDefault="002D4706" w:rsidP="002D4706">
      <w:pPr>
        <w:numPr>
          <w:ilvl w:val="0"/>
          <w:numId w:val="5"/>
        </w:numPr>
        <w:rPr>
          <w:sz w:val="22"/>
          <w:szCs w:val="22"/>
        </w:rPr>
      </w:pPr>
      <w:r w:rsidRPr="00DA7008">
        <w:rPr>
          <w:sz w:val="22"/>
          <w:szCs w:val="22"/>
        </w:rPr>
        <w:t xml:space="preserve">Vendor coordination and management server related issue  </w:t>
      </w:r>
    </w:p>
    <w:p w:rsidR="002D4706" w:rsidRPr="00DA7008" w:rsidRDefault="002D4706" w:rsidP="002D4706">
      <w:pPr>
        <w:numPr>
          <w:ilvl w:val="0"/>
          <w:numId w:val="5"/>
        </w:numPr>
        <w:rPr>
          <w:sz w:val="22"/>
          <w:szCs w:val="22"/>
        </w:rPr>
      </w:pPr>
      <w:r w:rsidRPr="00DA7008">
        <w:rPr>
          <w:sz w:val="22"/>
          <w:szCs w:val="22"/>
        </w:rPr>
        <w:t>Handling Active Directory Services</w:t>
      </w:r>
    </w:p>
    <w:p w:rsidR="002D4706" w:rsidRPr="00DA7008" w:rsidRDefault="002D4706" w:rsidP="002D4706">
      <w:pPr>
        <w:numPr>
          <w:ilvl w:val="0"/>
          <w:numId w:val="2"/>
        </w:numPr>
        <w:rPr>
          <w:bCs/>
          <w:sz w:val="22"/>
          <w:szCs w:val="22"/>
        </w:rPr>
      </w:pPr>
      <w:r w:rsidRPr="00DA7008">
        <w:rPr>
          <w:sz w:val="22"/>
          <w:szCs w:val="22"/>
        </w:rPr>
        <w:t>Monitoring server performance by checking through</w:t>
      </w:r>
      <w:r w:rsidRPr="00DA7008">
        <w:rPr>
          <w:rFonts w:eastAsia="Arial Unicode MS"/>
          <w:bCs/>
          <w:sz w:val="22"/>
          <w:szCs w:val="22"/>
        </w:rPr>
        <w:t xml:space="preserve"> </w:t>
      </w:r>
      <w:r w:rsidRPr="00DA7008">
        <w:rPr>
          <w:sz w:val="22"/>
          <w:szCs w:val="22"/>
        </w:rPr>
        <w:t>submit tool</w:t>
      </w:r>
    </w:p>
    <w:p w:rsidR="002D4706" w:rsidRPr="00DA7008" w:rsidRDefault="002D4706" w:rsidP="002D4706">
      <w:pPr>
        <w:numPr>
          <w:ilvl w:val="0"/>
          <w:numId w:val="2"/>
        </w:numPr>
        <w:rPr>
          <w:bCs/>
          <w:sz w:val="22"/>
          <w:szCs w:val="22"/>
        </w:rPr>
      </w:pPr>
      <w:r w:rsidRPr="00DA7008">
        <w:rPr>
          <w:bCs/>
          <w:sz w:val="22"/>
          <w:szCs w:val="22"/>
        </w:rPr>
        <w:t xml:space="preserve">Backup Management from Windows2003 and Windows2008 </w:t>
      </w:r>
    </w:p>
    <w:p w:rsidR="002D4706" w:rsidRPr="00DA7008" w:rsidRDefault="002D4706" w:rsidP="002D4706">
      <w:pPr>
        <w:ind w:left="720"/>
        <w:rPr>
          <w:bCs/>
          <w:sz w:val="22"/>
          <w:szCs w:val="22"/>
        </w:rPr>
      </w:pPr>
    </w:p>
    <w:p w:rsidR="002D4706" w:rsidRPr="00DA7008" w:rsidRDefault="002D4706" w:rsidP="002D4706">
      <w:pPr>
        <w:rPr>
          <w:sz w:val="22"/>
          <w:szCs w:val="22"/>
        </w:rPr>
      </w:pPr>
      <w:r w:rsidRPr="00DA7008">
        <w:rPr>
          <w:sz w:val="22"/>
          <w:szCs w:val="22"/>
        </w:rPr>
        <w:t xml:space="preserve">Name of Organization: </w:t>
      </w:r>
      <w:proofErr w:type="spellStart"/>
      <w:r w:rsidRPr="00DA7008">
        <w:rPr>
          <w:b/>
          <w:sz w:val="22"/>
          <w:szCs w:val="22"/>
        </w:rPr>
        <w:t>Aseel</w:t>
      </w:r>
      <w:proofErr w:type="spellEnd"/>
      <w:r w:rsidRPr="00DA7008">
        <w:rPr>
          <w:b/>
          <w:sz w:val="22"/>
          <w:szCs w:val="22"/>
        </w:rPr>
        <w:t xml:space="preserve"> Universal Garments </w:t>
      </w:r>
      <w:proofErr w:type="spellStart"/>
      <w:r w:rsidRPr="00DA7008">
        <w:rPr>
          <w:b/>
          <w:sz w:val="22"/>
          <w:szCs w:val="22"/>
        </w:rPr>
        <w:t>Mfg.Co</w:t>
      </w:r>
      <w:proofErr w:type="spellEnd"/>
      <w:r w:rsidRPr="00DA7008">
        <w:rPr>
          <w:b/>
          <w:sz w:val="22"/>
          <w:szCs w:val="22"/>
        </w:rPr>
        <w:t xml:space="preserve"> (</w:t>
      </w:r>
      <w:r w:rsidRPr="00DA7008">
        <w:rPr>
          <w:sz w:val="22"/>
          <w:szCs w:val="22"/>
        </w:rPr>
        <w:t>NOV 2012-April 2013)</w:t>
      </w:r>
    </w:p>
    <w:p w:rsidR="002D4706" w:rsidRPr="00DA7008" w:rsidRDefault="002D4706" w:rsidP="002D4706">
      <w:pPr>
        <w:rPr>
          <w:sz w:val="22"/>
          <w:szCs w:val="22"/>
        </w:rPr>
      </w:pPr>
      <w:r w:rsidRPr="00DA7008">
        <w:rPr>
          <w:sz w:val="22"/>
          <w:szCs w:val="22"/>
        </w:rPr>
        <w:t>Amman -JORDAN</w:t>
      </w:r>
    </w:p>
    <w:p w:rsidR="002D4706" w:rsidRPr="00DA7008" w:rsidRDefault="002D4706" w:rsidP="002D4706">
      <w:pPr>
        <w:rPr>
          <w:b/>
          <w:sz w:val="22"/>
          <w:szCs w:val="22"/>
        </w:rPr>
      </w:pPr>
      <w:r w:rsidRPr="00DA7008">
        <w:rPr>
          <w:sz w:val="22"/>
          <w:szCs w:val="22"/>
        </w:rPr>
        <w:t>Job Profile:</w:t>
      </w:r>
      <w:r w:rsidRPr="00DA7008">
        <w:rPr>
          <w:rFonts w:eastAsia="Arial Unicode MS"/>
          <w:smallCaps/>
          <w:sz w:val="22"/>
          <w:szCs w:val="22"/>
        </w:rPr>
        <w:t xml:space="preserve"> IT </w:t>
      </w:r>
      <w:r w:rsidRPr="00DA7008">
        <w:rPr>
          <w:rStyle w:val="Emphasis"/>
          <w:sz w:val="22"/>
          <w:szCs w:val="22"/>
        </w:rPr>
        <w:t xml:space="preserve">Support Analyst </w:t>
      </w:r>
    </w:p>
    <w:p w:rsidR="002D4706" w:rsidRPr="00DA7008" w:rsidRDefault="002D4706" w:rsidP="002D4706">
      <w:pPr>
        <w:rPr>
          <w:b/>
          <w:sz w:val="22"/>
          <w:szCs w:val="22"/>
        </w:rPr>
      </w:pPr>
      <w:r w:rsidRPr="00DA7008">
        <w:rPr>
          <w:b/>
          <w:sz w:val="22"/>
          <w:szCs w:val="22"/>
        </w:rPr>
        <w:t>Role and Responsibilities</w:t>
      </w:r>
    </w:p>
    <w:p w:rsidR="002D4706" w:rsidRPr="00DA7008" w:rsidRDefault="002D4706" w:rsidP="002D4706">
      <w:pPr>
        <w:rPr>
          <w:b/>
          <w:sz w:val="22"/>
          <w:szCs w:val="22"/>
        </w:rPr>
      </w:pPr>
    </w:p>
    <w:p w:rsidR="002D4706" w:rsidRPr="00DA7008" w:rsidRDefault="002D4706" w:rsidP="002D4706">
      <w:pPr>
        <w:numPr>
          <w:ilvl w:val="0"/>
          <w:numId w:val="4"/>
        </w:numPr>
        <w:rPr>
          <w:sz w:val="22"/>
          <w:szCs w:val="22"/>
        </w:rPr>
      </w:pPr>
      <w:r w:rsidRPr="00DA7008">
        <w:rPr>
          <w:sz w:val="22"/>
          <w:szCs w:val="22"/>
        </w:rPr>
        <w:t>Analyze and resolve the issues based on Mails, and calls</w:t>
      </w:r>
    </w:p>
    <w:p w:rsidR="002D4706" w:rsidRPr="00DA7008" w:rsidRDefault="002D4706" w:rsidP="002D4706">
      <w:pPr>
        <w:numPr>
          <w:ilvl w:val="0"/>
          <w:numId w:val="4"/>
        </w:numPr>
        <w:rPr>
          <w:sz w:val="22"/>
          <w:szCs w:val="22"/>
        </w:rPr>
      </w:pPr>
      <w:r w:rsidRPr="00DA7008">
        <w:rPr>
          <w:sz w:val="22"/>
          <w:szCs w:val="22"/>
        </w:rPr>
        <w:t>Installation and configuration Windows Server2003/2008</w:t>
      </w:r>
    </w:p>
    <w:p w:rsidR="002D4706" w:rsidRPr="00DA7008" w:rsidRDefault="002D4706" w:rsidP="002D4706">
      <w:pPr>
        <w:numPr>
          <w:ilvl w:val="0"/>
          <w:numId w:val="4"/>
        </w:numPr>
        <w:rPr>
          <w:bCs/>
          <w:sz w:val="22"/>
          <w:szCs w:val="22"/>
        </w:rPr>
      </w:pPr>
      <w:r w:rsidRPr="00DA7008">
        <w:rPr>
          <w:sz w:val="22"/>
          <w:szCs w:val="22"/>
        </w:rPr>
        <w:t>Handling Active Directory Services</w:t>
      </w:r>
    </w:p>
    <w:p w:rsidR="002D4706" w:rsidRPr="00DA7008" w:rsidRDefault="002D4706" w:rsidP="002D4706">
      <w:pPr>
        <w:numPr>
          <w:ilvl w:val="0"/>
          <w:numId w:val="4"/>
        </w:numPr>
        <w:rPr>
          <w:bCs/>
          <w:sz w:val="22"/>
          <w:szCs w:val="22"/>
        </w:rPr>
      </w:pPr>
      <w:r w:rsidRPr="00DA7008">
        <w:rPr>
          <w:bCs/>
          <w:sz w:val="22"/>
          <w:szCs w:val="22"/>
        </w:rPr>
        <w:t xml:space="preserve">Files Server maintenance and managements </w:t>
      </w:r>
    </w:p>
    <w:p w:rsidR="002D4706" w:rsidRPr="00DA7008" w:rsidRDefault="002D4706" w:rsidP="002D4706">
      <w:pPr>
        <w:numPr>
          <w:ilvl w:val="0"/>
          <w:numId w:val="4"/>
        </w:numPr>
        <w:rPr>
          <w:sz w:val="22"/>
          <w:szCs w:val="22"/>
        </w:rPr>
      </w:pPr>
      <w:r w:rsidRPr="00DA7008">
        <w:rPr>
          <w:bCs/>
          <w:sz w:val="22"/>
          <w:szCs w:val="22"/>
        </w:rPr>
        <w:t xml:space="preserve">Backup Management from Windows2003 and Windows2008 </w:t>
      </w:r>
    </w:p>
    <w:p w:rsidR="002D4706" w:rsidRPr="00DA7008" w:rsidRDefault="002D4706" w:rsidP="002D4706">
      <w:pPr>
        <w:rPr>
          <w:bCs/>
          <w:sz w:val="22"/>
          <w:szCs w:val="22"/>
        </w:rPr>
      </w:pPr>
    </w:p>
    <w:p w:rsidR="002D4706" w:rsidRPr="00DA7008" w:rsidRDefault="002D4706" w:rsidP="002D4706">
      <w:pPr>
        <w:rPr>
          <w:sz w:val="22"/>
          <w:szCs w:val="22"/>
        </w:rPr>
      </w:pPr>
      <w:r w:rsidRPr="00DA7008">
        <w:rPr>
          <w:sz w:val="22"/>
          <w:szCs w:val="22"/>
        </w:rPr>
        <w:lastRenderedPageBreak/>
        <w:t xml:space="preserve">Name of Organization: </w:t>
      </w:r>
      <w:proofErr w:type="spellStart"/>
      <w:r w:rsidRPr="00DA7008">
        <w:rPr>
          <w:b/>
          <w:sz w:val="22"/>
          <w:szCs w:val="22"/>
        </w:rPr>
        <w:t>Acropetal</w:t>
      </w:r>
      <w:proofErr w:type="spellEnd"/>
      <w:r w:rsidRPr="00DA7008">
        <w:rPr>
          <w:b/>
          <w:sz w:val="22"/>
          <w:szCs w:val="22"/>
        </w:rPr>
        <w:t xml:space="preserve"> Technologies</w:t>
      </w:r>
      <w:r w:rsidRPr="00DA7008">
        <w:rPr>
          <w:rFonts w:eastAsia="Arial Unicode MS"/>
          <w:b/>
          <w:sz w:val="22"/>
          <w:szCs w:val="22"/>
        </w:rPr>
        <w:t xml:space="preserve"> -</w:t>
      </w:r>
      <w:r w:rsidRPr="00DA7008">
        <w:rPr>
          <w:rFonts w:eastAsia="Arial Unicode MS"/>
          <w:sz w:val="22"/>
          <w:szCs w:val="22"/>
        </w:rPr>
        <w:t>Bangalore</w:t>
      </w:r>
      <w:r w:rsidRPr="00DA7008">
        <w:rPr>
          <w:rFonts w:eastAsia="Arial Unicode MS"/>
          <w:b/>
          <w:sz w:val="22"/>
          <w:szCs w:val="22"/>
        </w:rPr>
        <w:t>, (</w:t>
      </w:r>
      <w:r w:rsidRPr="00DA7008">
        <w:rPr>
          <w:sz w:val="22"/>
          <w:szCs w:val="22"/>
        </w:rPr>
        <w:t>Nov 2010-july 2012)</w:t>
      </w:r>
    </w:p>
    <w:p w:rsidR="002D4706" w:rsidRPr="00DA7008" w:rsidRDefault="002D4706" w:rsidP="002D4706">
      <w:pPr>
        <w:rPr>
          <w:b/>
          <w:sz w:val="22"/>
          <w:szCs w:val="22"/>
        </w:rPr>
      </w:pPr>
      <w:r w:rsidRPr="00DA7008">
        <w:rPr>
          <w:sz w:val="22"/>
          <w:szCs w:val="22"/>
        </w:rPr>
        <w:t>Job Profile:</w:t>
      </w:r>
      <w:r w:rsidRPr="00DA7008">
        <w:rPr>
          <w:rFonts w:eastAsia="Arial Unicode MS"/>
          <w:smallCaps/>
          <w:sz w:val="22"/>
          <w:szCs w:val="22"/>
        </w:rPr>
        <w:t xml:space="preserve"> IT </w:t>
      </w:r>
      <w:r w:rsidRPr="00DA7008">
        <w:rPr>
          <w:rStyle w:val="Emphasis"/>
          <w:sz w:val="22"/>
          <w:szCs w:val="22"/>
        </w:rPr>
        <w:t>Support Analyst</w:t>
      </w:r>
    </w:p>
    <w:p w:rsidR="002D4706" w:rsidRPr="00DA7008" w:rsidRDefault="002D4706" w:rsidP="002D4706">
      <w:pPr>
        <w:rPr>
          <w:sz w:val="22"/>
          <w:szCs w:val="22"/>
        </w:rPr>
      </w:pPr>
      <w:r w:rsidRPr="00DA7008">
        <w:rPr>
          <w:b/>
          <w:sz w:val="22"/>
          <w:szCs w:val="22"/>
        </w:rPr>
        <w:t>Role and Responsibilities</w:t>
      </w:r>
      <w:r w:rsidRPr="00DA7008">
        <w:rPr>
          <w:sz w:val="22"/>
          <w:szCs w:val="22"/>
        </w:rPr>
        <w:t xml:space="preserve">: </w:t>
      </w:r>
    </w:p>
    <w:p w:rsidR="002D4706" w:rsidRPr="00DA7008" w:rsidRDefault="002D4706" w:rsidP="002D4706">
      <w:pPr>
        <w:rPr>
          <w:sz w:val="22"/>
          <w:szCs w:val="22"/>
        </w:rPr>
      </w:pPr>
    </w:p>
    <w:p w:rsidR="002D4706" w:rsidRPr="00DA7008" w:rsidRDefault="002D4706" w:rsidP="002D4706">
      <w:pPr>
        <w:numPr>
          <w:ilvl w:val="0"/>
          <w:numId w:val="3"/>
        </w:numPr>
        <w:rPr>
          <w:sz w:val="22"/>
          <w:szCs w:val="22"/>
        </w:rPr>
      </w:pPr>
      <w:r w:rsidRPr="00DA7008">
        <w:rPr>
          <w:sz w:val="22"/>
          <w:szCs w:val="22"/>
        </w:rPr>
        <w:t>Analyze and resolve the issues based on IT Tickets, Mails, and calls.</w:t>
      </w:r>
    </w:p>
    <w:p w:rsidR="002D4706" w:rsidRPr="00DA7008" w:rsidRDefault="002D4706" w:rsidP="002D4706">
      <w:pPr>
        <w:numPr>
          <w:ilvl w:val="0"/>
          <w:numId w:val="3"/>
        </w:numPr>
        <w:rPr>
          <w:sz w:val="22"/>
          <w:szCs w:val="22"/>
        </w:rPr>
      </w:pPr>
      <w:r w:rsidRPr="00DA7008">
        <w:rPr>
          <w:sz w:val="22"/>
          <w:szCs w:val="22"/>
        </w:rPr>
        <w:t>Installation and configuration Windows Server2003/2008.</w:t>
      </w:r>
    </w:p>
    <w:p w:rsidR="002D4706" w:rsidRPr="00DA7008" w:rsidRDefault="002D4706" w:rsidP="002D4706">
      <w:pPr>
        <w:numPr>
          <w:ilvl w:val="0"/>
          <w:numId w:val="3"/>
        </w:numPr>
        <w:rPr>
          <w:sz w:val="22"/>
          <w:szCs w:val="22"/>
        </w:rPr>
      </w:pPr>
      <w:r w:rsidRPr="00DA7008">
        <w:rPr>
          <w:sz w:val="22"/>
          <w:szCs w:val="22"/>
        </w:rPr>
        <w:t xml:space="preserve">Monitoring server performance through Summit tool </w:t>
      </w:r>
    </w:p>
    <w:p w:rsidR="002D4706" w:rsidRPr="00DA7008" w:rsidRDefault="002D4706" w:rsidP="002D4706">
      <w:pPr>
        <w:numPr>
          <w:ilvl w:val="0"/>
          <w:numId w:val="3"/>
        </w:numPr>
        <w:rPr>
          <w:sz w:val="22"/>
          <w:szCs w:val="22"/>
        </w:rPr>
      </w:pPr>
      <w:r w:rsidRPr="00DA7008">
        <w:rPr>
          <w:sz w:val="22"/>
          <w:szCs w:val="22"/>
        </w:rPr>
        <w:t>Handling Active Directory Services.</w:t>
      </w:r>
    </w:p>
    <w:p w:rsidR="002D4706" w:rsidRPr="00DA7008" w:rsidRDefault="002D4706" w:rsidP="002D4706">
      <w:pPr>
        <w:rPr>
          <w:sz w:val="22"/>
          <w:szCs w:val="22"/>
        </w:rPr>
      </w:pPr>
    </w:p>
    <w:p w:rsidR="002D4706" w:rsidRPr="00DA7008" w:rsidRDefault="002D4706" w:rsidP="002D4706">
      <w:pPr>
        <w:rPr>
          <w:sz w:val="22"/>
          <w:szCs w:val="22"/>
        </w:rPr>
      </w:pPr>
      <w:r w:rsidRPr="00DA7008">
        <w:rPr>
          <w:sz w:val="22"/>
          <w:szCs w:val="22"/>
        </w:rPr>
        <w:t>Name of Organization:</w:t>
      </w:r>
      <w:r w:rsidRPr="00DA7008">
        <w:rPr>
          <w:b/>
          <w:sz w:val="22"/>
          <w:szCs w:val="22"/>
        </w:rPr>
        <w:t xml:space="preserve"> </w:t>
      </w:r>
      <w:r w:rsidRPr="00DA7008">
        <w:rPr>
          <w:sz w:val="22"/>
          <w:szCs w:val="22"/>
        </w:rPr>
        <w:t>PCS TECHNOLOGY</w:t>
      </w:r>
      <w:r w:rsidRPr="00DA7008">
        <w:rPr>
          <w:b/>
          <w:sz w:val="22"/>
          <w:szCs w:val="22"/>
        </w:rPr>
        <w:t xml:space="preserve"> -</w:t>
      </w:r>
      <w:r w:rsidRPr="00DA7008">
        <w:rPr>
          <w:b/>
          <w:bCs/>
          <w:sz w:val="22"/>
          <w:szCs w:val="22"/>
        </w:rPr>
        <w:t xml:space="preserve"> </w:t>
      </w:r>
      <w:r w:rsidRPr="00DA7008">
        <w:rPr>
          <w:sz w:val="22"/>
          <w:szCs w:val="22"/>
        </w:rPr>
        <w:t>Bangalore (June 08 – Nov 2010)</w:t>
      </w:r>
    </w:p>
    <w:p w:rsidR="002D4706" w:rsidRPr="00DA7008" w:rsidRDefault="002D4706" w:rsidP="002D4706">
      <w:pPr>
        <w:rPr>
          <w:b/>
          <w:sz w:val="22"/>
          <w:szCs w:val="22"/>
        </w:rPr>
      </w:pPr>
      <w:r w:rsidRPr="00DA7008">
        <w:rPr>
          <w:sz w:val="22"/>
          <w:szCs w:val="22"/>
        </w:rPr>
        <w:t>Job Profile:</w:t>
      </w:r>
      <w:r w:rsidRPr="00DA7008">
        <w:rPr>
          <w:rFonts w:eastAsia="Arial Unicode MS"/>
          <w:smallCaps/>
          <w:sz w:val="22"/>
          <w:szCs w:val="22"/>
        </w:rPr>
        <w:t xml:space="preserve"> IT </w:t>
      </w:r>
      <w:r w:rsidRPr="00DA7008">
        <w:rPr>
          <w:rStyle w:val="Emphasis"/>
          <w:sz w:val="22"/>
          <w:szCs w:val="22"/>
        </w:rPr>
        <w:t>Support Analyst</w:t>
      </w:r>
    </w:p>
    <w:p w:rsidR="002D4706" w:rsidRPr="00DA7008" w:rsidRDefault="002D4706" w:rsidP="002D4706">
      <w:pPr>
        <w:rPr>
          <w:b/>
          <w:sz w:val="22"/>
          <w:szCs w:val="22"/>
        </w:rPr>
      </w:pPr>
      <w:r w:rsidRPr="00DA7008">
        <w:rPr>
          <w:b/>
          <w:sz w:val="22"/>
          <w:szCs w:val="22"/>
        </w:rPr>
        <w:t xml:space="preserve">Role and Responsibilities: </w:t>
      </w:r>
    </w:p>
    <w:p w:rsidR="002D4706" w:rsidRPr="00DA7008" w:rsidRDefault="002D4706" w:rsidP="002D4706">
      <w:pPr>
        <w:rPr>
          <w:b/>
          <w:sz w:val="22"/>
          <w:szCs w:val="22"/>
        </w:rPr>
      </w:pPr>
    </w:p>
    <w:p w:rsidR="002D4706" w:rsidRPr="00DA7008" w:rsidRDefault="002D4706" w:rsidP="002D4706">
      <w:pPr>
        <w:numPr>
          <w:ilvl w:val="0"/>
          <w:numId w:val="1"/>
        </w:numPr>
        <w:rPr>
          <w:sz w:val="22"/>
          <w:szCs w:val="22"/>
        </w:rPr>
      </w:pPr>
      <w:r w:rsidRPr="00DA7008">
        <w:rPr>
          <w:sz w:val="22"/>
          <w:szCs w:val="22"/>
        </w:rPr>
        <w:t xml:space="preserve">Clients: Microsoft Windows 7, Windows XP and Windows 2003. </w:t>
      </w:r>
    </w:p>
    <w:p w:rsidR="002D4706" w:rsidRPr="00DA7008" w:rsidRDefault="002D4706" w:rsidP="002D4706">
      <w:pPr>
        <w:numPr>
          <w:ilvl w:val="0"/>
          <w:numId w:val="1"/>
        </w:numPr>
        <w:rPr>
          <w:rStyle w:val="HTMLTypewriter"/>
          <w:rFonts w:hint="default"/>
          <w:sz w:val="22"/>
          <w:szCs w:val="22"/>
        </w:rPr>
      </w:pPr>
      <w:r w:rsidRPr="00DA7008">
        <w:rPr>
          <w:sz w:val="22"/>
          <w:szCs w:val="22"/>
        </w:rPr>
        <w:t>Handling Active Directory Services, User management, Domain Login problems</w:t>
      </w:r>
      <w:r w:rsidRPr="00DA7008">
        <w:rPr>
          <w:sz w:val="22"/>
          <w:szCs w:val="22"/>
        </w:rPr>
        <w:tab/>
      </w:r>
    </w:p>
    <w:p w:rsidR="002D4706" w:rsidRPr="00DA7008" w:rsidRDefault="002D4706" w:rsidP="002D4706">
      <w:pPr>
        <w:numPr>
          <w:ilvl w:val="0"/>
          <w:numId w:val="1"/>
        </w:numPr>
        <w:rPr>
          <w:sz w:val="22"/>
          <w:szCs w:val="22"/>
        </w:rPr>
      </w:pPr>
      <w:r w:rsidRPr="00DA7008">
        <w:rPr>
          <w:rStyle w:val="HTMLTypewriter"/>
          <w:rFonts w:hint="default"/>
          <w:sz w:val="22"/>
          <w:szCs w:val="22"/>
        </w:rPr>
        <w:t>Install configure and troubleshoot Blackberry Desktop software on client machines.</w:t>
      </w:r>
    </w:p>
    <w:p w:rsidR="002D4706" w:rsidRPr="00DA7008" w:rsidRDefault="002D4706" w:rsidP="002D4706">
      <w:pPr>
        <w:numPr>
          <w:ilvl w:val="0"/>
          <w:numId w:val="1"/>
        </w:numPr>
        <w:rPr>
          <w:sz w:val="22"/>
          <w:szCs w:val="22"/>
        </w:rPr>
      </w:pPr>
      <w:r w:rsidRPr="00DA7008">
        <w:rPr>
          <w:sz w:val="22"/>
          <w:szCs w:val="22"/>
        </w:rPr>
        <w:t xml:space="preserve">Mail Installing, Configure, Trouble shooting in </w:t>
      </w:r>
      <w:r w:rsidRPr="00DA7008">
        <w:rPr>
          <w:rFonts w:eastAsia="Arial Unicode MS"/>
          <w:sz w:val="22"/>
          <w:szCs w:val="22"/>
        </w:rPr>
        <w:t>Lotus Notes</w:t>
      </w:r>
    </w:p>
    <w:p w:rsidR="002D4706" w:rsidRPr="00DA7008" w:rsidRDefault="002D4706" w:rsidP="002D4706">
      <w:pPr>
        <w:rPr>
          <w:b/>
          <w:color w:val="000000"/>
          <w:sz w:val="22"/>
          <w:szCs w:val="22"/>
        </w:rPr>
      </w:pPr>
      <w:r w:rsidRPr="00DA7008">
        <w:rPr>
          <w:sz w:val="22"/>
          <w:szCs w:val="22"/>
        </w:rPr>
        <w:t xml:space="preserve">              </w:t>
      </w:r>
    </w:p>
    <w:p w:rsidR="002D4706" w:rsidRPr="00DA7008" w:rsidRDefault="002D4706" w:rsidP="002D4706">
      <w:pPr>
        <w:rPr>
          <w:color w:val="000000"/>
          <w:sz w:val="22"/>
          <w:szCs w:val="22"/>
        </w:rPr>
      </w:pPr>
      <w:r w:rsidRPr="00DA7008">
        <w:rPr>
          <w:b/>
          <w:color w:val="000000"/>
          <w:sz w:val="22"/>
          <w:szCs w:val="22"/>
        </w:rPr>
        <w:t>QUALIFICATIONS SUMMARY</w:t>
      </w:r>
    </w:p>
    <w:p w:rsidR="002D4706" w:rsidRPr="00DA7008" w:rsidRDefault="002D4706" w:rsidP="002D4706">
      <w:pPr>
        <w:rPr>
          <w:color w:val="000000"/>
          <w:sz w:val="22"/>
          <w:szCs w:val="22"/>
        </w:rPr>
      </w:pPr>
    </w:p>
    <w:p w:rsidR="002D4706" w:rsidRPr="00DA7008" w:rsidRDefault="002D4706" w:rsidP="002D4706">
      <w:pPr>
        <w:ind w:firstLine="720"/>
        <w:rPr>
          <w:sz w:val="22"/>
          <w:szCs w:val="22"/>
        </w:rPr>
      </w:pPr>
      <w:r w:rsidRPr="00DA7008">
        <w:rPr>
          <w:sz w:val="22"/>
          <w:szCs w:val="22"/>
        </w:rPr>
        <w:t xml:space="preserve">S.S.L.C- (State Board </w:t>
      </w:r>
      <w:proofErr w:type="gramStart"/>
      <w:r w:rsidRPr="00DA7008">
        <w:rPr>
          <w:sz w:val="22"/>
          <w:szCs w:val="22"/>
        </w:rPr>
        <w:t>Of</w:t>
      </w:r>
      <w:proofErr w:type="gramEnd"/>
      <w:r w:rsidRPr="00DA7008">
        <w:rPr>
          <w:sz w:val="22"/>
          <w:szCs w:val="22"/>
        </w:rPr>
        <w:t xml:space="preserve"> Kerala) </w:t>
      </w:r>
    </w:p>
    <w:p w:rsidR="002D4706" w:rsidRPr="00DA7008" w:rsidRDefault="002D4706" w:rsidP="002D4706">
      <w:pPr>
        <w:rPr>
          <w:sz w:val="22"/>
          <w:szCs w:val="22"/>
        </w:rPr>
      </w:pPr>
    </w:p>
    <w:p w:rsidR="002D4706" w:rsidRPr="00DA7008" w:rsidRDefault="002D4706" w:rsidP="002D4706">
      <w:pPr>
        <w:ind w:firstLine="720"/>
        <w:rPr>
          <w:sz w:val="22"/>
          <w:szCs w:val="22"/>
        </w:rPr>
      </w:pPr>
      <w:r w:rsidRPr="00DA7008">
        <w:rPr>
          <w:sz w:val="22"/>
          <w:szCs w:val="22"/>
        </w:rPr>
        <w:t xml:space="preserve">V.H.S.E (Vocational Higher Secondary Education) </w:t>
      </w:r>
    </w:p>
    <w:p w:rsidR="002D4706" w:rsidRPr="00DA7008" w:rsidRDefault="002D4706" w:rsidP="002D4706">
      <w:pPr>
        <w:rPr>
          <w:sz w:val="22"/>
          <w:szCs w:val="22"/>
        </w:rPr>
      </w:pPr>
    </w:p>
    <w:p w:rsidR="002D4706" w:rsidRPr="00DA7008" w:rsidRDefault="002D4706" w:rsidP="002D4706">
      <w:pPr>
        <w:ind w:left="720"/>
        <w:rPr>
          <w:sz w:val="22"/>
          <w:szCs w:val="22"/>
        </w:rPr>
      </w:pPr>
      <w:r w:rsidRPr="00DA7008">
        <w:rPr>
          <w:sz w:val="22"/>
          <w:szCs w:val="22"/>
        </w:rPr>
        <w:t xml:space="preserve">Diploma </w:t>
      </w:r>
      <w:proofErr w:type="gramStart"/>
      <w:r w:rsidRPr="00DA7008">
        <w:rPr>
          <w:sz w:val="22"/>
          <w:szCs w:val="22"/>
        </w:rPr>
        <w:t>In</w:t>
      </w:r>
      <w:proofErr w:type="gramEnd"/>
      <w:r w:rsidRPr="00DA7008">
        <w:rPr>
          <w:sz w:val="22"/>
          <w:szCs w:val="22"/>
        </w:rPr>
        <w:t xml:space="preserve"> Electronics &amp; Communication Engineering. From (</w:t>
      </w:r>
      <w:proofErr w:type="spellStart"/>
      <w:r w:rsidRPr="00DA7008">
        <w:rPr>
          <w:sz w:val="22"/>
          <w:szCs w:val="22"/>
        </w:rPr>
        <w:t>Tamilnadu</w:t>
      </w:r>
      <w:proofErr w:type="spellEnd"/>
      <w:r w:rsidRPr="00DA7008">
        <w:rPr>
          <w:sz w:val="22"/>
          <w:szCs w:val="22"/>
        </w:rPr>
        <w:t xml:space="preserve"> State Board)</w:t>
      </w:r>
    </w:p>
    <w:p w:rsidR="002D4706" w:rsidRPr="00DA7008" w:rsidRDefault="002D4706" w:rsidP="002D4706">
      <w:pPr>
        <w:ind w:left="720"/>
        <w:rPr>
          <w:sz w:val="22"/>
          <w:szCs w:val="22"/>
        </w:rPr>
      </w:pPr>
    </w:p>
    <w:p w:rsidR="002D4706" w:rsidRPr="00DA7008" w:rsidRDefault="002D4706" w:rsidP="002D4706">
      <w:pPr>
        <w:ind w:left="720"/>
        <w:rPr>
          <w:sz w:val="22"/>
          <w:szCs w:val="22"/>
        </w:rPr>
      </w:pPr>
      <w:r w:rsidRPr="00DA7008">
        <w:rPr>
          <w:sz w:val="22"/>
          <w:szCs w:val="22"/>
        </w:rPr>
        <w:t xml:space="preserve">Bachelor of Computer Applications-From </w:t>
      </w:r>
      <w:proofErr w:type="spellStart"/>
      <w:r w:rsidRPr="00DA7008">
        <w:rPr>
          <w:sz w:val="22"/>
          <w:szCs w:val="22"/>
        </w:rPr>
        <w:t>Annamalai</w:t>
      </w:r>
      <w:proofErr w:type="spellEnd"/>
      <w:r w:rsidRPr="00DA7008">
        <w:rPr>
          <w:sz w:val="22"/>
          <w:szCs w:val="22"/>
        </w:rPr>
        <w:t xml:space="preserve"> University</w:t>
      </w:r>
    </w:p>
    <w:p w:rsidR="002D4706" w:rsidRPr="00DA7008" w:rsidRDefault="002D4706" w:rsidP="002D4706">
      <w:pPr>
        <w:rPr>
          <w:sz w:val="22"/>
          <w:szCs w:val="22"/>
        </w:rPr>
      </w:pPr>
    </w:p>
    <w:p w:rsidR="002D4706" w:rsidRPr="00DA7008" w:rsidRDefault="002D4706" w:rsidP="002D4706">
      <w:pPr>
        <w:rPr>
          <w:sz w:val="22"/>
          <w:szCs w:val="22"/>
        </w:rPr>
      </w:pPr>
      <w:r w:rsidRPr="00DA7008">
        <w:rPr>
          <w:b/>
          <w:i/>
          <w:sz w:val="22"/>
          <w:szCs w:val="22"/>
        </w:rPr>
        <w:t>CERTIFICATIONS: -</w:t>
      </w:r>
      <w:r w:rsidRPr="00DA7008">
        <w:rPr>
          <w:sz w:val="22"/>
          <w:szCs w:val="22"/>
        </w:rPr>
        <w:t xml:space="preserve"> </w:t>
      </w:r>
    </w:p>
    <w:p w:rsidR="002D4706" w:rsidRPr="00DA7008" w:rsidRDefault="002D4706" w:rsidP="002D4706">
      <w:pPr>
        <w:rPr>
          <w:sz w:val="22"/>
          <w:szCs w:val="22"/>
        </w:rPr>
      </w:pPr>
      <w:r w:rsidRPr="00DA7008">
        <w:rPr>
          <w:sz w:val="22"/>
          <w:szCs w:val="22"/>
        </w:rPr>
        <w:t>Microsoft Certified Technology Specialist (MCTS)</w:t>
      </w:r>
    </w:p>
    <w:p w:rsidR="002D4706" w:rsidRDefault="002D4706" w:rsidP="002D4706">
      <w:pPr>
        <w:rPr>
          <w:sz w:val="22"/>
          <w:szCs w:val="22"/>
        </w:rPr>
      </w:pPr>
      <w:r w:rsidRPr="00DA7008">
        <w:rPr>
          <w:sz w:val="22"/>
          <w:szCs w:val="22"/>
        </w:rPr>
        <w:t xml:space="preserve">ITIL Foundation Certificate in </w:t>
      </w:r>
      <w:proofErr w:type="gramStart"/>
      <w:r w:rsidRPr="00DA7008">
        <w:rPr>
          <w:sz w:val="22"/>
          <w:szCs w:val="22"/>
        </w:rPr>
        <w:t>IT</w:t>
      </w:r>
      <w:proofErr w:type="gramEnd"/>
      <w:r w:rsidRPr="00DA7008">
        <w:rPr>
          <w:sz w:val="22"/>
          <w:szCs w:val="22"/>
        </w:rPr>
        <w:t xml:space="preserve"> Service Management- ITIL 4 Edition</w:t>
      </w:r>
    </w:p>
    <w:p w:rsidR="002D4706" w:rsidRPr="00DA7008" w:rsidRDefault="002D4706" w:rsidP="002D4706">
      <w:pPr>
        <w:rPr>
          <w:sz w:val="22"/>
          <w:szCs w:val="22"/>
        </w:rPr>
      </w:pPr>
      <w:r w:rsidRPr="008104E5">
        <w:rPr>
          <w:sz w:val="22"/>
          <w:szCs w:val="22"/>
        </w:rPr>
        <w:t xml:space="preserve">Microsoft Certified: Azure Administrator </w:t>
      </w:r>
      <w:proofErr w:type="gramStart"/>
      <w:r w:rsidRPr="008104E5">
        <w:rPr>
          <w:sz w:val="22"/>
          <w:szCs w:val="22"/>
        </w:rPr>
        <w:t>Associate(</w:t>
      </w:r>
      <w:proofErr w:type="gramEnd"/>
      <w:r w:rsidRPr="008104E5">
        <w:rPr>
          <w:sz w:val="22"/>
          <w:szCs w:val="22"/>
        </w:rPr>
        <w:t>AZ104)</w:t>
      </w:r>
    </w:p>
    <w:p w:rsidR="002D4706" w:rsidRPr="00DA7008" w:rsidRDefault="002D4706" w:rsidP="002D4706">
      <w:pPr>
        <w:rPr>
          <w:sz w:val="22"/>
          <w:szCs w:val="22"/>
        </w:rPr>
      </w:pPr>
    </w:p>
    <w:p w:rsidR="002D4706" w:rsidRPr="00DA7008" w:rsidRDefault="002D4706" w:rsidP="002D4706">
      <w:pPr>
        <w:rPr>
          <w:sz w:val="22"/>
          <w:szCs w:val="22"/>
        </w:rPr>
      </w:pPr>
      <w:r w:rsidRPr="00DA7008">
        <w:rPr>
          <w:b/>
          <w:sz w:val="22"/>
          <w:szCs w:val="22"/>
        </w:rPr>
        <w:t>PERSONNAL DETAILS</w:t>
      </w:r>
    </w:p>
    <w:p w:rsidR="002D4706" w:rsidRPr="00DA7008" w:rsidRDefault="002D4706" w:rsidP="002D4706">
      <w:pPr>
        <w:rPr>
          <w:sz w:val="22"/>
          <w:szCs w:val="22"/>
        </w:rPr>
      </w:pPr>
      <w:r w:rsidRPr="00DA7008">
        <w:rPr>
          <w:sz w:val="22"/>
          <w:szCs w:val="22"/>
        </w:rPr>
        <w:t xml:space="preserve">Marital status     </w:t>
      </w:r>
      <w:r w:rsidRPr="00DA7008">
        <w:rPr>
          <w:sz w:val="22"/>
          <w:szCs w:val="22"/>
        </w:rPr>
        <w:tab/>
        <w:t>:</w:t>
      </w:r>
      <w:r w:rsidRPr="00DA7008">
        <w:rPr>
          <w:sz w:val="22"/>
          <w:szCs w:val="22"/>
        </w:rPr>
        <w:tab/>
        <w:t xml:space="preserve">Married  </w:t>
      </w:r>
    </w:p>
    <w:p w:rsidR="002D4706" w:rsidRPr="00DA7008" w:rsidRDefault="002D4706" w:rsidP="002D4706">
      <w:pPr>
        <w:rPr>
          <w:sz w:val="22"/>
          <w:szCs w:val="22"/>
        </w:rPr>
      </w:pPr>
      <w:r w:rsidRPr="00DA7008">
        <w:rPr>
          <w:sz w:val="22"/>
          <w:szCs w:val="22"/>
        </w:rPr>
        <w:t>Date of Birth</w:t>
      </w:r>
      <w:r w:rsidRPr="00DA7008">
        <w:rPr>
          <w:sz w:val="22"/>
          <w:szCs w:val="22"/>
        </w:rPr>
        <w:tab/>
      </w:r>
      <w:r w:rsidRPr="00DA7008">
        <w:rPr>
          <w:sz w:val="22"/>
          <w:szCs w:val="22"/>
        </w:rPr>
        <w:tab/>
        <w:t>:</w:t>
      </w:r>
      <w:r w:rsidRPr="00DA7008">
        <w:rPr>
          <w:sz w:val="22"/>
          <w:szCs w:val="22"/>
        </w:rPr>
        <w:tab/>
        <w:t>21/</w:t>
      </w:r>
      <w:proofErr w:type="spellStart"/>
      <w:r w:rsidRPr="00DA7008">
        <w:rPr>
          <w:sz w:val="22"/>
          <w:szCs w:val="22"/>
        </w:rPr>
        <w:t>oct</w:t>
      </w:r>
      <w:proofErr w:type="spellEnd"/>
      <w:r w:rsidRPr="00DA7008">
        <w:rPr>
          <w:sz w:val="22"/>
          <w:szCs w:val="22"/>
        </w:rPr>
        <w:t>/1985</w:t>
      </w:r>
    </w:p>
    <w:p w:rsidR="002D4706" w:rsidRPr="00DA7008" w:rsidRDefault="002D4706" w:rsidP="002D4706">
      <w:pPr>
        <w:rPr>
          <w:sz w:val="22"/>
          <w:szCs w:val="22"/>
        </w:rPr>
      </w:pPr>
      <w:r w:rsidRPr="00DA7008">
        <w:rPr>
          <w:sz w:val="22"/>
          <w:szCs w:val="22"/>
        </w:rPr>
        <w:t>Nationality</w:t>
      </w:r>
      <w:r w:rsidRPr="00DA7008">
        <w:rPr>
          <w:sz w:val="22"/>
          <w:szCs w:val="22"/>
        </w:rPr>
        <w:tab/>
      </w:r>
      <w:r w:rsidRPr="00DA7008">
        <w:rPr>
          <w:sz w:val="22"/>
          <w:szCs w:val="22"/>
        </w:rPr>
        <w:tab/>
        <w:t>:</w:t>
      </w:r>
      <w:r w:rsidRPr="00DA7008">
        <w:rPr>
          <w:sz w:val="22"/>
          <w:szCs w:val="22"/>
        </w:rPr>
        <w:tab/>
        <w:t>Indian</w:t>
      </w:r>
    </w:p>
    <w:p w:rsidR="002D4706" w:rsidRPr="00DA7008" w:rsidRDefault="002D4706" w:rsidP="002D4706">
      <w:pPr>
        <w:rPr>
          <w:bCs/>
          <w:sz w:val="22"/>
          <w:szCs w:val="22"/>
        </w:rPr>
      </w:pPr>
      <w:r w:rsidRPr="00DA7008">
        <w:rPr>
          <w:sz w:val="22"/>
          <w:szCs w:val="22"/>
        </w:rPr>
        <w:t>Languages can speak</w:t>
      </w:r>
      <w:r w:rsidRPr="00DA7008">
        <w:rPr>
          <w:sz w:val="22"/>
          <w:szCs w:val="22"/>
        </w:rPr>
        <w:tab/>
        <w:t>:</w:t>
      </w:r>
      <w:r w:rsidRPr="00DA7008">
        <w:rPr>
          <w:sz w:val="22"/>
          <w:szCs w:val="22"/>
        </w:rPr>
        <w:tab/>
        <w:t>English, Tamil, Kannada and Malayalam.</w:t>
      </w:r>
      <w:r w:rsidRPr="00DA7008">
        <w:rPr>
          <w:sz w:val="22"/>
          <w:szCs w:val="22"/>
        </w:rPr>
        <w:tab/>
      </w:r>
    </w:p>
    <w:p w:rsidR="002D4706" w:rsidRPr="00DA7008" w:rsidRDefault="002D4706" w:rsidP="002D4706">
      <w:pPr>
        <w:rPr>
          <w:sz w:val="22"/>
          <w:szCs w:val="22"/>
        </w:rPr>
      </w:pPr>
      <w:r w:rsidRPr="00DA7008">
        <w:rPr>
          <w:bCs/>
          <w:sz w:val="22"/>
          <w:szCs w:val="22"/>
        </w:rPr>
        <w:t>Passport No</w:t>
      </w:r>
      <w:r w:rsidRPr="00DA7008">
        <w:rPr>
          <w:bCs/>
          <w:sz w:val="22"/>
          <w:szCs w:val="22"/>
        </w:rPr>
        <w:tab/>
        <w:t xml:space="preserve">         </w:t>
      </w:r>
      <w:r>
        <w:rPr>
          <w:bCs/>
          <w:sz w:val="22"/>
          <w:szCs w:val="22"/>
        </w:rPr>
        <w:t xml:space="preserve"> </w:t>
      </w:r>
      <w:r w:rsidRPr="00DA7008">
        <w:rPr>
          <w:bCs/>
          <w:sz w:val="22"/>
          <w:szCs w:val="22"/>
        </w:rPr>
        <w:t xml:space="preserve">   :            P0426275</w:t>
      </w:r>
    </w:p>
    <w:p w:rsidR="002D4706" w:rsidRPr="00DA7008" w:rsidRDefault="002D4706" w:rsidP="002D4706">
      <w:pPr>
        <w:rPr>
          <w:i/>
          <w:sz w:val="22"/>
          <w:szCs w:val="22"/>
        </w:rPr>
      </w:pPr>
      <w:r w:rsidRPr="00DA7008">
        <w:rPr>
          <w:sz w:val="22"/>
          <w:szCs w:val="22"/>
        </w:rPr>
        <w:tab/>
      </w:r>
      <w:r w:rsidRPr="00DA7008">
        <w:rPr>
          <w:sz w:val="22"/>
          <w:szCs w:val="22"/>
        </w:rPr>
        <w:tab/>
      </w:r>
      <w:r w:rsidRPr="00DA7008">
        <w:rPr>
          <w:sz w:val="22"/>
          <w:szCs w:val="22"/>
        </w:rPr>
        <w:tab/>
      </w:r>
    </w:p>
    <w:p w:rsidR="002D4706" w:rsidRPr="00DA7008" w:rsidRDefault="002D4706" w:rsidP="002D4706">
      <w:pPr>
        <w:rPr>
          <w:b/>
          <w:sz w:val="22"/>
          <w:szCs w:val="22"/>
        </w:rPr>
      </w:pPr>
      <w:r w:rsidRPr="00DA7008">
        <w:rPr>
          <w:b/>
          <w:sz w:val="22"/>
          <w:szCs w:val="22"/>
        </w:rPr>
        <w:t>DECLARATION</w:t>
      </w:r>
    </w:p>
    <w:p w:rsidR="002D4706" w:rsidRPr="00DA7008" w:rsidRDefault="002D4706" w:rsidP="002D4706">
      <w:pPr>
        <w:rPr>
          <w:bCs/>
          <w:sz w:val="22"/>
          <w:szCs w:val="22"/>
        </w:rPr>
      </w:pPr>
      <w:r w:rsidRPr="00DA7008">
        <w:rPr>
          <w:sz w:val="22"/>
          <w:szCs w:val="22"/>
        </w:rPr>
        <w:t>I hereby declare that the information furnished above is true and correct to the best of my knowledge and belief.</w:t>
      </w:r>
    </w:p>
    <w:p w:rsidR="002D4706" w:rsidRPr="00DA7008" w:rsidRDefault="002D4706" w:rsidP="002D4706">
      <w:pPr>
        <w:rPr>
          <w:bCs/>
          <w:sz w:val="22"/>
          <w:szCs w:val="22"/>
        </w:rPr>
      </w:pPr>
    </w:p>
    <w:p w:rsidR="002D4706" w:rsidRPr="008104E5" w:rsidRDefault="002D4706" w:rsidP="002D4706">
      <w:pPr>
        <w:rPr>
          <w:bCs/>
          <w:sz w:val="22"/>
          <w:szCs w:val="22"/>
        </w:rPr>
      </w:pPr>
      <w:r w:rsidRPr="00DA7008">
        <w:rPr>
          <w:bCs/>
          <w:sz w:val="22"/>
          <w:szCs w:val="22"/>
        </w:rPr>
        <w:t xml:space="preserve">Place: </w:t>
      </w:r>
      <w:r w:rsidRPr="00DA7008">
        <w:rPr>
          <w:bCs/>
          <w:sz w:val="22"/>
          <w:szCs w:val="22"/>
        </w:rPr>
        <w:tab/>
        <w:t>Bang</w:t>
      </w:r>
      <w:r>
        <w:rPr>
          <w:bCs/>
          <w:sz w:val="22"/>
          <w:szCs w:val="22"/>
        </w:rPr>
        <w:t>alore</w:t>
      </w:r>
    </w:p>
    <w:p w:rsidR="002D4706" w:rsidRDefault="002D4706" w:rsidP="002D4706"/>
    <w:sectPr w:rsidR="002D47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szCs w:val="22"/>
      </w:rPr>
    </w:lvl>
  </w:abstractNum>
  <w:abstractNum w:abstractNumId="1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22"/>
        <w:szCs w:val="22"/>
      </w:rPr>
    </w:lvl>
  </w:abstractNum>
  <w:abstractNum w:abstractNumId="2">
    <w:nsid w:val="00000005"/>
    <w:multiLevelType w:val="singleLevel"/>
    <w:tmpl w:val="00000005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szCs w:val="22"/>
      </w:rPr>
    </w:lvl>
  </w:abstractNum>
  <w:abstractNum w:abstractNumId="3">
    <w:nsid w:val="00000006"/>
    <w:multiLevelType w:val="single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szCs w:val="22"/>
      </w:rPr>
    </w:lvl>
  </w:abstractNum>
  <w:abstractNum w:abstractNumId="4">
    <w:nsid w:val="00000007"/>
    <w:multiLevelType w:val="singleLevel"/>
    <w:tmpl w:val="0000000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szCs w:val="22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706"/>
    <w:rsid w:val="00175350"/>
    <w:rsid w:val="00266C20"/>
    <w:rsid w:val="002D4706"/>
    <w:rsid w:val="00966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470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47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706"/>
    <w:rPr>
      <w:rFonts w:ascii="Tahoma" w:eastAsia="Times New Roman" w:hAnsi="Tahoma" w:cs="Tahoma"/>
      <w:sz w:val="16"/>
      <w:szCs w:val="16"/>
      <w:lang w:eastAsia="zh-CN"/>
    </w:rPr>
  </w:style>
  <w:style w:type="character" w:styleId="Emphasis">
    <w:name w:val="Emphasis"/>
    <w:qFormat/>
    <w:rsid w:val="002D4706"/>
    <w:rPr>
      <w:b/>
      <w:bCs/>
      <w:i w:val="0"/>
      <w:iCs w:val="0"/>
    </w:rPr>
  </w:style>
  <w:style w:type="character" w:customStyle="1" w:styleId="apple-converted-space">
    <w:name w:val="apple-converted-space"/>
    <w:basedOn w:val="DefaultParagraphFont"/>
    <w:rsid w:val="002D4706"/>
  </w:style>
  <w:style w:type="character" w:styleId="HTMLTypewriter">
    <w:name w:val="HTML Typewriter"/>
    <w:rsid w:val="002D4706"/>
    <w:rPr>
      <w:rFonts w:ascii="Arial Unicode MS" w:eastAsia="Arial Unicode MS" w:hAnsi="Arial Unicode MS" w:cs="Arial Unicode MS" w:hint="eastAsia"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470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47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706"/>
    <w:rPr>
      <w:rFonts w:ascii="Tahoma" w:eastAsia="Times New Roman" w:hAnsi="Tahoma" w:cs="Tahoma"/>
      <w:sz w:val="16"/>
      <w:szCs w:val="16"/>
      <w:lang w:eastAsia="zh-CN"/>
    </w:rPr>
  </w:style>
  <w:style w:type="character" w:styleId="Emphasis">
    <w:name w:val="Emphasis"/>
    <w:qFormat/>
    <w:rsid w:val="002D4706"/>
    <w:rPr>
      <w:b/>
      <w:bCs/>
      <w:i w:val="0"/>
      <w:iCs w:val="0"/>
    </w:rPr>
  </w:style>
  <w:style w:type="character" w:customStyle="1" w:styleId="apple-converted-space">
    <w:name w:val="apple-converted-space"/>
    <w:basedOn w:val="DefaultParagraphFont"/>
    <w:rsid w:val="002D4706"/>
  </w:style>
  <w:style w:type="character" w:styleId="HTMLTypewriter">
    <w:name w:val="HTML Typewriter"/>
    <w:rsid w:val="002D4706"/>
    <w:rPr>
      <w:rFonts w:ascii="Arial Unicode MS" w:eastAsia="Arial Unicode MS" w:hAnsi="Arial Unicode MS" w:cs="Arial Unicode MS" w:hint="eastAsia"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0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833</Words>
  <Characters>4753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2024-02-27T19:14:00Z</dcterms:created>
  <dcterms:modified xsi:type="dcterms:W3CDTF">2024-02-27T19:14:00Z</dcterms:modified>
</cp:coreProperties>
</file>