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16" w:rsidRDefault="009E0E86" w:rsidP="00A22048">
      <w:pPr>
        <w:rPr>
          <w:rFonts w:cs="Calibri"/>
          <w:sz w:val="24"/>
          <w:szCs w:val="24"/>
        </w:rPr>
      </w:pPr>
      <w:r>
        <w:rPr>
          <w:rFonts w:cs="Calibri"/>
          <w:b/>
          <w:sz w:val="32"/>
          <w:szCs w:val="32"/>
        </w:rPr>
        <w:t>Mohd Ashraf Raza Usmani</w:t>
      </w:r>
      <w:r w:rsidR="0092726C" w:rsidRPr="000C3889">
        <w:rPr>
          <w:rFonts w:cs="Calibri"/>
          <w:b/>
          <w:sz w:val="24"/>
          <w:szCs w:val="24"/>
        </w:rPr>
        <w:t xml:space="preserve">     </w:t>
      </w:r>
      <w:r w:rsidR="00240882" w:rsidRPr="000C3889">
        <w:rPr>
          <w:rFonts w:cs="Calibri"/>
          <w:sz w:val="24"/>
          <w:szCs w:val="24"/>
        </w:rPr>
        <w:t xml:space="preserve"> </w:t>
      </w:r>
      <w:r w:rsidR="009D0B12" w:rsidRPr="000C3889">
        <w:rPr>
          <w:rFonts w:cs="Calibri"/>
          <w:sz w:val="24"/>
          <w:szCs w:val="24"/>
        </w:rPr>
        <w:t xml:space="preserve">    </w:t>
      </w:r>
      <w:r w:rsidR="00A22048">
        <w:rPr>
          <w:rFonts w:cs="Calibri"/>
          <w:sz w:val="24"/>
          <w:szCs w:val="24"/>
        </w:rPr>
        <w:t xml:space="preserve">   </w:t>
      </w:r>
    </w:p>
    <w:p w:rsidR="00A22048" w:rsidRPr="000C3889" w:rsidRDefault="00240882" w:rsidP="00A22048">
      <w:pPr>
        <w:rPr>
          <w:rFonts w:cs="Calibri"/>
          <w:sz w:val="24"/>
          <w:szCs w:val="24"/>
        </w:rPr>
      </w:pPr>
      <w:r w:rsidRPr="000C3889">
        <w:rPr>
          <w:rFonts w:cs="Calibri"/>
          <w:b/>
          <w:sz w:val="24"/>
          <w:szCs w:val="24"/>
        </w:rPr>
        <w:t>Mobile Number</w:t>
      </w:r>
      <w:r w:rsidR="005F30C8" w:rsidRPr="000C3889">
        <w:rPr>
          <w:rFonts w:cs="Calibri"/>
          <w:b/>
          <w:sz w:val="24"/>
          <w:szCs w:val="24"/>
        </w:rPr>
        <w:t xml:space="preserve"> </w:t>
      </w:r>
      <w:r w:rsidRPr="000C3889">
        <w:rPr>
          <w:rFonts w:cs="Calibri"/>
          <w:sz w:val="24"/>
          <w:szCs w:val="24"/>
        </w:rPr>
        <w:t>-</w:t>
      </w:r>
      <w:r w:rsidR="0092726C" w:rsidRPr="000C3889">
        <w:rPr>
          <w:rFonts w:cs="Calibri"/>
          <w:sz w:val="24"/>
          <w:szCs w:val="24"/>
        </w:rPr>
        <w:t xml:space="preserve">   0</w:t>
      </w:r>
      <w:r w:rsidR="009E0E86">
        <w:rPr>
          <w:rFonts w:cs="Calibri"/>
          <w:sz w:val="24"/>
          <w:szCs w:val="24"/>
        </w:rPr>
        <w:t>9792303086</w:t>
      </w:r>
      <w:r w:rsidR="00A22048">
        <w:rPr>
          <w:rFonts w:cs="Calibri"/>
          <w:sz w:val="24"/>
          <w:szCs w:val="24"/>
        </w:rPr>
        <w:t>,</w:t>
      </w:r>
      <w:r w:rsidR="00A22048" w:rsidRPr="00A22048">
        <w:rPr>
          <w:rFonts w:cs="Calibri"/>
          <w:sz w:val="24"/>
          <w:szCs w:val="24"/>
        </w:rPr>
        <w:t xml:space="preserve"> </w:t>
      </w:r>
      <w:r w:rsidR="00A22048">
        <w:rPr>
          <w:rFonts w:cs="Calibri"/>
          <w:sz w:val="24"/>
          <w:szCs w:val="24"/>
        </w:rPr>
        <w:t>082299417445</w:t>
      </w:r>
    </w:p>
    <w:p w:rsidR="00903937" w:rsidRDefault="00280970">
      <w:pPr>
        <w:rPr>
          <w:rFonts w:cs="Calibri"/>
          <w:sz w:val="24"/>
          <w:szCs w:val="24"/>
        </w:rPr>
      </w:pPr>
      <w:r w:rsidRPr="000C3889">
        <w:rPr>
          <w:rFonts w:cs="Calibri"/>
          <w:b/>
          <w:sz w:val="24"/>
          <w:szCs w:val="24"/>
        </w:rPr>
        <w:t xml:space="preserve">E-mail </w:t>
      </w:r>
      <w:r w:rsidRPr="000C3889">
        <w:rPr>
          <w:rFonts w:cs="Calibri"/>
          <w:b/>
          <w:bCs/>
          <w:sz w:val="24"/>
          <w:szCs w:val="24"/>
        </w:rPr>
        <w:t>id</w:t>
      </w:r>
      <w:r w:rsidRPr="000C3889">
        <w:rPr>
          <w:rFonts w:cs="Calibri"/>
          <w:sz w:val="24"/>
          <w:szCs w:val="24"/>
        </w:rPr>
        <w:t xml:space="preserve">- </w:t>
      </w:r>
      <w:hyperlink r:id="rId8" w:history="1">
        <w:r w:rsidR="00A22048" w:rsidRPr="00D73E0B">
          <w:rPr>
            <w:rStyle w:val="Hyperlink"/>
            <w:rFonts w:cs="Calibri"/>
            <w:sz w:val="24"/>
            <w:szCs w:val="24"/>
          </w:rPr>
          <w:t>ashraf.raza522@gmail.com</w:t>
        </w:r>
      </w:hyperlink>
      <w:r w:rsidRPr="000C3889">
        <w:rPr>
          <w:rFonts w:cs="Calibri"/>
          <w:sz w:val="24"/>
          <w:szCs w:val="24"/>
        </w:rPr>
        <w:t xml:space="preserve">    </w:t>
      </w:r>
    </w:p>
    <w:p w:rsidR="0005622F" w:rsidRPr="000C3889" w:rsidRDefault="00814329">
      <w:pPr>
        <w:rPr>
          <w:rFonts w:cs="Calibri"/>
          <w:sz w:val="24"/>
          <w:szCs w:val="24"/>
        </w:rPr>
      </w:pPr>
      <w:r w:rsidRPr="00814329">
        <w:rPr>
          <w:rFonts w:cs="Calibri"/>
          <w:b/>
          <w:sz w:val="24"/>
          <w:szCs w:val="24"/>
        </w:rPr>
        <w:t>Behance id –</w:t>
      </w:r>
      <w:r>
        <w:rPr>
          <w:rFonts w:cs="Calibri"/>
          <w:sz w:val="24"/>
          <w:szCs w:val="24"/>
        </w:rPr>
        <w:t xml:space="preserve"> (</w:t>
      </w:r>
      <w:r w:rsidR="00903937" w:rsidRPr="00903937">
        <w:rPr>
          <w:rFonts w:cs="Calibri"/>
          <w:sz w:val="24"/>
          <w:szCs w:val="24"/>
        </w:rPr>
        <w:t>https://www.behance.net/ashrafraza3</w:t>
      </w:r>
      <w:r w:rsidR="00280970" w:rsidRPr="000C388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)</w:t>
      </w:r>
      <w:r w:rsidR="00280970" w:rsidRPr="000C3889">
        <w:rPr>
          <w:rFonts w:cs="Calibri"/>
          <w:sz w:val="24"/>
          <w:szCs w:val="24"/>
        </w:rPr>
        <w:t xml:space="preserve"> </w:t>
      </w:r>
      <w:r w:rsidR="005F30C8" w:rsidRPr="000C3889">
        <w:rPr>
          <w:rFonts w:cs="Calibri"/>
          <w:sz w:val="24"/>
          <w:szCs w:val="24"/>
        </w:rPr>
        <w:t xml:space="preserve">  </w:t>
      </w:r>
      <w:r w:rsidR="00280970" w:rsidRPr="000C3889">
        <w:rPr>
          <w:rFonts w:cs="Calibri"/>
          <w:sz w:val="24"/>
          <w:szCs w:val="24"/>
        </w:rPr>
        <w:t xml:space="preserve">                        </w:t>
      </w:r>
      <w:r w:rsidR="000C3889">
        <w:rPr>
          <w:rFonts w:cs="Calibri"/>
          <w:sz w:val="24"/>
          <w:szCs w:val="24"/>
        </w:rPr>
        <w:t xml:space="preserve">              </w:t>
      </w:r>
      <w:r w:rsidR="00280970" w:rsidRPr="000C3889">
        <w:rPr>
          <w:rFonts w:cs="Calibri"/>
          <w:sz w:val="24"/>
          <w:szCs w:val="24"/>
        </w:rPr>
        <w:t xml:space="preserve">     </w:t>
      </w:r>
      <w:r w:rsidR="00A73363" w:rsidRPr="000C3889">
        <w:rPr>
          <w:rFonts w:cs="Calibri"/>
          <w:sz w:val="24"/>
          <w:szCs w:val="24"/>
        </w:rPr>
        <w:t xml:space="preserve"> </w:t>
      </w:r>
      <w:r w:rsidR="009D0B12" w:rsidRPr="000C3889">
        <w:rPr>
          <w:rFonts w:cs="Calibri"/>
          <w:sz w:val="24"/>
          <w:szCs w:val="24"/>
        </w:rPr>
        <w:t xml:space="preserve">     </w:t>
      </w:r>
      <w:r w:rsidR="00A73363" w:rsidRPr="000C3889">
        <w:rPr>
          <w:rFonts w:cs="Calibri"/>
          <w:sz w:val="24"/>
          <w:szCs w:val="24"/>
        </w:rPr>
        <w:t xml:space="preserve">    </w:t>
      </w:r>
      <w:r w:rsidR="0092726C" w:rsidRPr="000C3889">
        <w:rPr>
          <w:rFonts w:cs="Calibri"/>
          <w:sz w:val="24"/>
          <w:szCs w:val="24"/>
        </w:rPr>
        <w:t xml:space="preserve"> </w:t>
      </w:r>
      <w:r w:rsidR="00A73363" w:rsidRPr="000C3889">
        <w:rPr>
          <w:rFonts w:cs="Calibri"/>
          <w:sz w:val="24"/>
          <w:szCs w:val="24"/>
        </w:rPr>
        <w:t xml:space="preserve">  </w:t>
      </w:r>
      <w:r w:rsidR="005F30C8" w:rsidRPr="000C3889">
        <w:rPr>
          <w:rFonts w:cs="Calibri"/>
          <w:sz w:val="24"/>
          <w:szCs w:val="24"/>
        </w:rPr>
        <w:t xml:space="preserve">     </w:t>
      </w:r>
      <w:r w:rsidR="00727675" w:rsidRPr="000C3889">
        <w:rPr>
          <w:rFonts w:cs="Calibri"/>
          <w:sz w:val="24"/>
          <w:szCs w:val="24"/>
          <w:cs/>
          <w:lang w:bidi="hi-IN"/>
        </w:rPr>
        <w:t xml:space="preserve"> </w:t>
      </w:r>
    </w:p>
    <w:p w:rsidR="00240882" w:rsidRPr="000C3889" w:rsidRDefault="00240882" w:rsidP="00280970">
      <w:pPr>
        <w:rPr>
          <w:rFonts w:cs="Calibri"/>
          <w:color w:val="FF0000"/>
        </w:rPr>
      </w:pPr>
      <w:r w:rsidRPr="000C3889">
        <w:rPr>
          <w:rFonts w:cs="Calibri"/>
          <w:sz w:val="24"/>
          <w:szCs w:val="24"/>
        </w:rPr>
        <w:t xml:space="preserve">                                                   </w:t>
      </w:r>
      <w:r w:rsidR="007043F7" w:rsidRPr="000C3889">
        <w:rPr>
          <w:rFonts w:cs="Calibri"/>
          <w:sz w:val="24"/>
          <w:szCs w:val="24"/>
        </w:rPr>
        <w:t xml:space="preserve">   </w:t>
      </w:r>
      <w:r w:rsidRPr="000C3889">
        <w:rPr>
          <w:rFonts w:cs="Calibri"/>
          <w:sz w:val="24"/>
          <w:szCs w:val="24"/>
        </w:rPr>
        <w:t xml:space="preserve">  </w:t>
      </w:r>
      <w:r w:rsidR="009852FE" w:rsidRPr="009852FE">
        <w:rPr>
          <w:rFonts w:cs="Calibri"/>
          <w:noProof/>
          <w:color w:val="FF0000"/>
          <w:lang w:eastAsia="en-GB"/>
        </w:rPr>
        <w:pict>
          <v:line id="Straight Connector 3" o:spid="_x0000_s1026" style="position:absolute;z-index:251657728;visibility:visible;mso-position-horizontal-relative:text;mso-position-vertical-relative:text;mso-width-relative:margin;mso-height-relative:margin" from="-3pt,6pt" to="45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"/>
        </w:pict>
      </w:r>
      <w:r w:rsidR="00FE7E1E" w:rsidRPr="000C3889">
        <w:rPr>
          <w:rFonts w:cs="Calibri"/>
          <w:color w:val="FF0000"/>
        </w:rPr>
        <w:t xml:space="preserve"> </w:t>
      </w:r>
    </w:p>
    <w:p w:rsidR="00D406C6" w:rsidRDefault="00240882" w:rsidP="00244AB6">
      <w:pPr>
        <w:pStyle w:val="NoSpacing"/>
        <w:rPr>
          <w:rFonts w:cs="Calibri"/>
          <w:b/>
          <w:color w:val="000000"/>
          <w:sz w:val="24"/>
          <w:szCs w:val="24"/>
          <w:u w:val="single"/>
        </w:rPr>
      </w:pPr>
      <w:r w:rsidRPr="000C3889">
        <w:rPr>
          <w:rFonts w:cs="Calibri"/>
          <w:b/>
          <w:color w:val="000000"/>
          <w:sz w:val="24"/>
          <w:szCs w:val="24"/>
          <w:u w:val="single"/>
        </w:rPr>
        <w:t>CAREER OBJECTIVE</w:t>
      </w:r>
    </w:p>
    <w:p w:rsidR="004E209F" w:rsidRPr="000C3889" w:rsidRDefault="004E209F" w:rsidP="00244AB6">
      <w:pPr>
        <w:pStyle w:val="NoSpacing"/>
        <w:rPr>
          <w:rFonts w:cs="Calibri"/>
          <w:b/>
          <w:color w:val="000000"/>
          <w:sz w:val="24"/>
          <w:szCs w:val="24"/>
          <w:u w:val="single"/>
        </w:rPr>
      </w:pPr>
    </w:p>
    <w:p w:rsidR="00240882" w:rsidRPr="00B4374E" w:rsidRDefault="005D5DAE" w:rsidP="00244AB6">
      <w:pPr>
        <w:pStyle w:val="NoSpacing"/>
        <w:jc w:val="both"/>
        <w:rPr>
          <w:rStyle w:val="Emphasis"/>
        </w:rPr>
      </w:pPr>
      <w:r w:rsidRPr="00B4374E">
        <w:rPr>
          <w:rStyle w:val="Emphasis"/>
        </w:rPr>
        <w:t>Looking for</w:t>
      </w:r>
      <w:r w:rsidR="00240882" w:rsidRPr="00B4374E">
        <w:rPr>
          <w:rStyle w:val="Emphasis"/>
        </w:rPr>
        <w:t xml:space="preserve"> a challenging career which demands the best of my professional ability in terms of technical</w:t>
      </w:r>
      <w:r w:rsidR="00F07C42" w:rsidRPr="00B4374E">
        <w:rPr>
          <w:rStyle w:val="Emphasis"/>
        </w:rPr>
        <w:t xml:space="preserve"> and helps me in broadening and enhancing my current skill and knowledge.</w:t>
      </w:r>
    </w:p>
    <w:p w:rsidR="00244AB6" w:rsidRPr="000C3889" w:rsidRDefault="00244AB6" w:rsidP="00244AB6">
      <w:pPr>
        <w:pStyle w:val="NoSpacing"/>
        <w:jc w:val="both"/>
        <w:rPr>
          <w:rFonts w:cs="Calibri"/>
          <w:color w:val="000000"/>
        </w:rPr>
      </w:pPr>
    </w:p>
    <w:p w:rsidR="00D95D43" w:rsidRPr="000C3889" w:rsidRDefault="00834451" w:rsidP="00244AB6">
      <w:pPr>
        <w:pStyle w:val="NoSpacing"/>
        <w:rPr>
          <w:rFonts w:cs="Calibri"/>
          <w:b/>
          <w:color w:val="000000"/>
          <w:sz w:val="24"/>
          <w:szCs w:val="21"/>
          <w:u w:val="single"/>
          <w:lang w:bidi="hi-IN"/>
        </w:rPr>
      </w:pPr>
      <w:r w:rsidRPr="000C3889">
        <w:rPr>
          <w:rFonts w:cs="Calibri"/>
          <w:b/>
          <w:color w:val="000000"/>
          <w:sz w:val="24"/>
          <w:szCs w:val="24"/>
          <w:u w:val="single"/>
        </w:rPr>
        <w:t>WORK</w:t>
      </w:r>
      <w:r w:rsidR="003F64E5" w:rsidRPr="000C3889">
        <w:rPr>
          <w:rFonts w:cs="Calibri"/>
          <w:b/>
          <w:color w:val="000000"/>
          <w:sz w:val="24"/>
          <w:szCs w:val="24"/>
          <w:u w:val="single"/>
        </w:rPr>
        <w:t xml:space="preserve"> E</w:t>
      </w:r>
      <w:r w:rsidRPr="000C3889">
        <w:rPr>
          <w:rFonts w:cs="Calibri"/>
          <w:b/>
          <w:color w:val="000000"/>
          <w:sz w:val="24"/>
          <w:szCs w:val="24"/>
          <w:u w:val="single"/>
        </w:rPr>
        <w:t>XPERIENCE</w:t>
      </w:r>
      <w:r w:rsidR="00F9043A" w:rsidRPr="000C3889">
        <w:rPr>
          <w:rFonts w:cs="Calibri"/>
          <w:b/>
          <w:color w:val="000000"/>
          <w:sz w:val="24"/>
          <w:szCs w:val="24"/>
          <w:u w:val="single"/>
        </w:rPr>
        <w:t>:</w:t>
      </w:r>
    </w:p>
    <w:p w:rsidR="0005673F" w:rsidRPr="000C3889" w:rsidRDefault="0005673F" w:rsidP="00244A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5673F" w:rsidRPr="004E209F" w:rsidRDefault="0005673F" w:rsidP="004E209F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 w:rsidRPr="009C2A14">
        <w:rPr>
          <w:rFonts w:ascii="Calibri" w:hAnsi="Calibri" w:cs="Calibri"/>
        </w:rPr>
        <w:t xml:space="preserve">Currently working as a </w:t>
      </w:r>
      <w:r w:rsidR="00972AA4" w:rsidRPr="00972AA4">
        <w:rPr>
          <w:rFonts w:ascii="Calibri" w:hAnsi="Calibri" w:cs="Calibri"/>
          <w:b/>
        </w:rPr>
        <w:t>Graphic &amp;</w:t>
      </w:r>
      <w:r w:rsidR="00972AA4">
        <w:rPr>
          <w:rFonts w:ascii="Calibri" w:hAnsi="Calibri" w:cs="Calibri"/>
        </w:rPr>
        <w:t xml:space="preserve"> </w:t>
      </w:r>
      <w:r w:rsidRPr="009C2A14">
        <w:rPr>
          <w:rFonts w:ascii="Calibri" w:hAnsi="Calibri" w:cs="Calibri"/>
          <w:b/>
          <w:bCs/>
        </w:rPr>
        <w:t>Web</w:t>
      </w:r>
      <w:r w:rsidRPr="009C2A14">
        <w:rPr>
          <w:rFonts w:ascii="Calibri" w:hAnsi="Calibri" w:cs="Calibri"/>
        </w:rPr>
        <w:t xml:space="preserve"> </w:t>
      </w:r>
      <w:r w:rsidRPr="009C2A14">
        <w:rPr>
          <w:rFonts w:ascii="Calibri" w:hAnsi="Calibri" w:cs="Calibri"/>
          <w:b/>
          <w:bCs/>
        </w:rPr>
        <w:t xml:space="preserve">Designer </w:t>
      </w:r>
      <w:r w:rsidRPr="009C2A14">
        <w:rPr>
          <w:rFonts w:ascii="Calibri" w:hAnsi="Calibri" w:cs="Calibri"/>
        </w:rPr>
        <w:t xml:space="preserve">in </w:t>
      </w:r>
      <w:r w:rsidR="00972AA4">
        <w:rPr>
          <w:rFonts w:ascii="Calibri" w:hAnsi="Calibri" w:cs="Calibri"/>
          <w:b/>
          <w:bCs/>
        </w:rPr>
        <w:t xml:space="preserve">SigmaIT Software Designers Pvt. Ltd. </w:t>
      </w:r>
      <w:r w:rsidRPr="009C2A14">
        <w:rPr>
          <w:rFonts w:ascii="Calibri" w:hAnsi="Calibri" w:cs="Calibri"/>
          <w:b/>
          <w:bCs/>
        </w:rPr>
        <w:t>, Lucknow</w:t>
      </w:r>
      <w:r w:rsidRPr="009C2A14">
        <w:rPr>
          <w:rFonts w:ascii="Calibri" w:hAnsi="Calibri" w:cs="Calibri"/>
        </w:rPr>
        <w:t xml:space="preserve"> from </w:t>
      </w:r>
      <w:r w:rsidR="00C02130">
        <w:rPr>
          <w:rFonts w:ascii="Calibri" w:hAnsi="Calibri" w:cs="Calibri"/>
        </w:rPr>
        <w:t>J</w:t>
      </w:r>
      <w:r w:rsidR="009E0E86">
        <w:rPr>
          <w:rFonts w:ascii="Calibri" w:hAnsi="Calibri" w:cs="Calibri"/>
        </w:rPr>
        <w:t>un</w:t>
      </w:r>
      <w:r w:rsidRPr="009C2A14">
        <w:rPr>
          <w:rFonts w:ascii="Calibri" w:hAnsi="Calibri" w:cs="Calibri"/>
        </w:rPr>
        <w:t xml:space="preserve"> </w:t>
      </w:r>
      <w:r w:rsidR="009E0E86">
        <w:rPr>
          <w:rFonts w:ascii="Calibri" w:hAnsi="Calibri" w:cs="Calibri"/>
        </w:rPr>
        <w:t>2019 Currently Working</w:t>
      </w:r>
      <w:r w:rsidRPr="009C2A14">
        <w:rPr>
          <w:rFonts w:ascii="Calibri" w:hAnsi="Calibri" w:cs="Calibri"/>
        </w:rPr>
        <w:t>.</w:t>
      </w:r>
    </w:p>
    <w:p w:rsidR="00D95D43" w:rsidRPr="004E209F" w:rsidRDefault="0005673F" w:rsidP="00D551DA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bCs/>
        </w:rPr>
      </w:pPr>
      <w:r w:rsidRPr="009C2A14">
        <w:rPr>
          <w:rFonts w:ascii="Calibri" w:hAnsi="Calibri" w:cs="Calibri"/>
        </w:rPr>
        <w:t xml:space="preserve">Worked as a </w:t>
      </w:r>
      <w:r w:rsidR="007A0C52" w:rsidRPr="009C2A14">
        <w:rPr>
          <w:rFonts w:ascii="Calibri" w:hAnsi="Calibri" w:cs="Calibri"/>
          <w:b/>
          <w:bCs/>
        </w:rPr>
        <w:t>Web</w:t>
      </w:r>
      <w:r w:rsidR="007A0C52" w:rsidRPr="009C2A14">
        <w:rPr>
          <w:rFonts w:ascii="Calibri" w:hAnsi="Calibri" w:cs="Calibri"/>
        </w:rPr>
        <w:t xml:space="preserve"> </w:t>
      </w:r>
      <w:r w:rsidR="00CB61AD" w:rsidRPr="009C2A14">
        <w:rPr>
          <w:rFonts w:ascii="Calibri" w:hAnsi="Calibri" w:cs="Calibri"/>
          <w:b/>
          <w:bCs/>
        </w:rPr>
        <w:t>Designer in</w:t>
      </w:r>
      <w:r w:rsidR="001E2839">
        <w:rPr>
          <w:rFonts w:ascii="Calibri" w:hAnsi="Calibri" w:cs="Calibri"/>
          <w:b/>
          <w:bCs/>
        </w:rPr>
        <w:t xml:space="preserve"> </w:t>
      </w:r>
      <w:r w:rsidR="00776D22">
        <w:rPr>
          <w:rFonts w:ascii="Calibri" w:hAnsi="Calibri" w:cs="Calibri"/>
          <w:b/>
          <w:bCs/>
        </w:rPr>
        <w:t>Emulate Infotech Pvt. Lt</w:t>
      </w:r>
      <w:r w:rsidR="00BB2215">
        <w:rPr>
          <w:rFonts w:ascii="Calibri" w:hAnsi="Calibri" w:cs="Calibri"/>
          <w:b/>
          <w:bCs/>
        </w:rPr>
        <w:t>d</w:t>
      </w:r>
      <w:r w:rsidRPr="009C2A14">
        <w:rPr>
          <w:rFonts w:ascii="Calibri" w:hAnsi="Calibri" w:cs="Calibri"/>
        </w:rPr>
        <w:t xml:space="preserve"> from </w:t>
      </w:r>
      <w:r w:rsidR="00776D22">
        <w:rPr>
          <w:rFonts w:ascii="Calibri" w:hAnsi="Calibri" w:cs="Calibri"/>
        </w:rPr>
        <w:t>Jun</w:t>
      </w:r>
      <w:r w:rsidRPr="009C2A14">
        <w:rPr>
          <w:rFonts w:ascii="Calibri" w:hAnsi="Calibri" w:cs="Calibri"/>
        </w:rPr>
        <w:t xml:space="preserve"> 20</w:t>
      </w:r>
      <w:r w:rsidR="00776D22">
        <w:rPr>
          <w:rFonts w:ascii="Calibri" w:hAnsi="Calibri" w:cs="Calibri"/>
        </w:rPr>
        <w:t>17</w:t>
      </w:r>
      <w:r w:rsidRPr="009C2A14">
        <w:rPr>
          <w:rFonts w:ascii="Calibri" w:hAnsi="Calibri" w:cs="Calibri"/>
        </w:rPr>
        <w:t xml:space="preserve"> to</w:t>
      </w:r>
      <w:r w:rsidR="0090261D" w:rsidRPr="009C2A14">
        <w:rPr>
          <w:rFonts w:ascii="Calibri" w:hAnsi="Calibri" w:cs="Calibri"/>
        </w:rPr>
        <w:t xml:space="preserve"> </w:t>
      </w:r>
      <w:r w:rsidR="00776D22">
        <w:rPr>
          <w:rFonts w:ascii="Calibri" w:hAnsi="Calibri" w:cs="Calibri"/>
        </w:rPr>
        <w:t>Jun</w:t>
      </w:r>
      <w:r w:rsidR="0090261D" w:rsidRPr="009C2A14">
        <w:rPr>
          <w:rFonts w:ascii="Calibri" w:hAnsi="Calibri" w:cs="Calibri"/>
        </w:rPr>
        <w:t xml:space="preserve"> 201</w:t>
      </w:r>
      <w:r w:rsidR="00776D22">
        <w:rPr>
          <w:rFonts w:ascii="Calibri" w:hAnsi="Calibri" w:cs="Calibri"/>
        </w:rPr>
        <w:t>9</w:t>
      </w:r>
      <w:r w:rsidRPr="009C2A14">
        <w:rPr>
          <w:rFonts w:ascii="Calibri" w:hAnsi="Calibri" w:cs="Calibri"/>
        </w:rPr>
        <w:t>.</w:t>
      </w:r>
      <w:r w:rsidR="00D551DA">
        <w:rPr>
          <w:rFonts w:ascii="Calibri" w:hAnsi="Calibri" w:cs="Calibri"/>
        </w:rPr>
        <w:t xml:space="preserve"> </w:t>
      </w:r>
    </w:p>
    <w:p w:rsidR="00D95D43" w:rsidRPr="009C2A14" w:rsidRDefault="00D95D43" w:rsidP="004E209F">
      <w:pPr>
        <w:numPr>
          <w:ilvl w:val="0"/>
          <w:numId w:val="3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C2A14">
        <w:rPr>
          <w:rFonts w:cs="Calibri"/>
          <w:sz w:val="24"/>
          <w:szCs w:val="24"/>
        </w:rPr>
        <w:t xml:space="preserve">Worked as a </w:t>
      </w:r>
      <w:r w:rsidR="00140AD4" w:rsidRPr="009C2A14">
        <w:rPr>
          <w:rFonts w:cs="Calibri"/>
          <w:b/>
          <w:bCs/>
          <w:sz w:val="24"/>
          <w:szCs w:val="24"/>
        </w:rPr>
        <w:t>Web Design</w:t>
      </w:r>
      <w:r w:rsidRPr="009C2A14">
        <w:rPr>
          <w:rFonts w:cs="Calibri"/>
          <w:b/>
          <w:bCs/>
          <w:sz w:val="24"/>
          <w:szCs w:val="24"/>
        </w:rPr>
        <w:t xml:space="preserve">er </w:t>
      </w:r>
      <w:r w:rsidRPr="009C2A14">
        <w:rPr>
          <w:rFonts w:cs="Calibri"/>
          <w:sz w:val="24"/>
          <w:szCs w:val="24"/>
        </w:rPr>
        <w:t xml:space="preserve">in </w:t>
      </w:r>
      <w:r w:rsidR="00C02130">
        <w:rPr>
          <w:rFonts w:cs="Calibri"/>
          <w:b/>
          <w:bCs/>
          <w:sz w:val="24"/>
          <w:szCs w:val="24"/>
        </w:rPr>
        <w:t>Bliss Infosoft Pvt.Ltd</w:t>
      </w:r>
      <w:r w:rsidRPr="009C2A14">
        <w:rPr>
          <w:rFonts w:cs="Calibri"/>
          <w:sz w:val="24"/>
          <w:szCs w:val="24"/>
        </w:rPr>
        <w:t xml:space="preserve"> .</w:t>
      </w:r>
      <w:r w:rsidR="00C02130">
        <w:rPr>
          <w:rFonts w:cs="Calibri"/>
          <w:sz w:val="24"/>
          <w:szCs w:val="24"/>
        </w:rPr>
        <w:t xml:space="preserve"> from March 2016 to  May 2017</w:t>
      </w:r>
    </w:p>
    <w:p w:rsidR="00F62E52" w:rsidRDefault="00834451" w:rsidP="00F62E52">
      <w:pPr>
        <w:pStyle w:val="NoSpacing"/>
        <w:tabs>
          <w:tab w:val="left" w:pos="1170"/>
        </w:tabs>
        <w:jc w:val="both"/>
        <w:rPr>
          <w:rFonts w:cs="Calibri"/>
          <w:color w:val="000000"/>
          <w:sz w:val="28"/>
          <w:szCs w:val="28"/>
        </w:rPr>
      </w:pPr>
      <w:r w:rsidRPr="000C3889">
        <w:rPr>
          <w:rFonts w:cs="Calibri"/>
          <w:color w:val="000000"/>
          <w:sz w:val="28"/>
          <w:szCs w:val="28"/>
        </w:rPr>
        <w:tab/>
      </w:r>
    </w:p>
    <w:p w:rsidR="00F461B6" w:rsidRPr="000C3889" w:rsidRDefault="00F461B6" w:rsidP="00F461B6">
      <w:pPr>
        <w:pStyle w:val="Defaul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EDUCATIONAL QUALIFICATION</w:t>
      </w:r>
      <w:r w:rsidRPr="000C3889">
        <w:rPr>
          <w:rFonts w:ascii="Calibri" w:hAnsi="Calibri" w:cs="Calibri"/>
          <w:b/>
          <w:bCs/>
          <w:u w:val="single"/>
        </w:rPr>
        <w:t>:</w:t>
      </w:r>
    </w:p>
    <w:p w:rsidR="00F9043A" w:rsidRPr="000C3889" w:rsidRDefault="00F9043A" w:rsidP="00244AB6">
      <w:pPr>
        <w:pStyle w:val="Default"/>
        <w:rPr>
          <w:rFonts w:ascii="Calibri" w:hAnsi="Calibri" w:cs="Calibri"/>
          <w:sz w:val="20"/>
          <w:szCs w:val="20"/>
        </w:rPr>
      </w:pPr>
    </w:p>
    <w:p w:rsidR="002877C8" w:rsidRPr="002877C8" w:rsidRDefault="0035366B" w:rsidP="002877C8">
      <w:pPr>
        <w:pStyle w:val="Default"/>
        <w:numPr>
          <w:ilvl w:val="0"/>
          <w:numId w:val="3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High School 2003 </w:t>
      </w:r>
      <w:r w:rsidR="00F9043A" w:rsidRPr="002877C8">
        <w:rPr>
          <w:rFonts w:ascii="Calibri" w:hAnsi="Calibri" w:cs="Calibri"/>
        </w:rPr>
        <w:t xml:space="preserve">with </w:t>
      </w:r>
      <w:r>
        <w:rPr>
          <w:rFonts w:ascii="Calibri" w:hAnsi="Calibri" w:cs="Calibri"/>
          <w:b/>
          <w:bCs/>
        </w:rPr>
        <w:t>65</w:t>
      </w:r>
      <w:r w:rsidR="00F9043A" w:rsidRPr="002877C8">
        <w:rPr>
          <w:rFonts w:ascii="Calibri" w:hAnsi="Calibri" w:cs="Calibri"/>
          <w:b/>
          <w:bCs/>
        </w:rPr>
        <w:t>%</w:t>
      </w:r>
      <w:r w:rsidR="00F9043A" w:rsidRPr="002877C8">
        <w:rPr>
          <w:rFonts w:ascii="Calibri" w:hAnsi="Calibri" w:cs="Calibri"/>
        </w:rPr>
        <w:t xml:space="preserve"> .</w:t>
      </w:r>
      <w:r w:rsidR="00F9043A" w:rsidRPr="002877C8">
        <w:rPr>
          <w:rFonts w:ascii="Calibri" w:hAnsi="Calibri" w:cs="Calibri"/>
          <w:b/>
          <w:bCs/>
        </w:rPr>
        <w:t xml:space="preserve"> </w:t>
      </w:r>
    </w:p>
    <w:p w:rsidR="00244AB6" w:rsidRPr="00FF6662" w:rsidRDefault="00F9043A" w:rsidP="00244AB6">
      <w:pPr>
        <w:pStyle w:val="Default"/>
        <w:numPr>
          <w:ilvl w:val="0"/>
          <w:numId w:val="38"/>
        </w:numPr>
        <w:jc w:val="both"/>
        <w:rPr>
          <w:rFonts w:ascii="Calibri" w:hAnsi="Calibri" w:cs="Calibri"/>
        </w:rPr>
      </w:pPr>
      <w:r w:rsidRPr="002877C8">
        <w:rPr>
          <w:rFonts w:ascii="Calibri" w:hAnsi="Calibri" w:cs="Calibri"/>
        </w:rPr>
        <w:t xml:space="preserve">Passed </w:t>
      </w:r>
      <w:r w:rsidRPr="002877C8">
        <w:rPr>
          <w:rFonts w:ascii="Calibri" w:hAnsi="Calibri" w:cs="Calibri"/>
          <w:b/>
          <w:bCs/>
        </w:rPr>
        <w:t xml:space="preserve">INTERMEDIATE </w:t>
      </w:r>
      <w:r w:rsidRPr="002877C8">
        <w:rPr>
          <w:rFonts w:ascii="Calibri" w:hAnsi="Calibri" w:cs="Calibri"/>
        </w:rPr>
        <w:t xml:space="preserve">in </w:t>
      </w:r>
      <w:r w:rsidR="0035366B">
        <w:rPr>
          <w:rFonts w:ascii="Calibri" w:hAnsi="Calibri" w:cs="Calibri"/>
        </w:rPr>
        <w:t xml:space="preserve">2005 </w:t>
      </w:r>
      <w:r w:rsidRPr="002877C8">
        <w:rPr>
          <w:rFonts w:ascii="Calibri" w:hAnsi="Calibri" w:cs="Calibri"/>
        </w:rPr>
        <w:t xml:space="preserve"> from </w:t>
      </w:r>
      <w:r w:rsidR="0035366B">
        <w:rPr>
          <w:rFonts w:ascii="Calibri" w:hAnsi="Calibri" w:cs="Calibri"/>
        </w:rPr>
        <w:t xml:space="preserve">UP Board </w:t>
      </w:r>
      <w:r w:rsidRPr="002877C8">
        <w:rPr>
          <w:rFonts w:ascii="Calibri" w:hAnsi="Calibri" w:cs="Calibri"/>
        </w:rPr>
        <w:t xml:space="preserve"> with </w:t>
      </w:r>
      <w:r w:rsidRPr="002877C8">
        <w:rPr>
          <w:rFonts w:ascii="Calibri" w:hAnsi="Calibri" w:cs="Calibri"/>
          <w:b/>
          <w:bCs/>
        </w:rPr>
        <w:t>69.9%.</w:t>
      </w:r>
    </w:p>
    <w:p w:rsidR="002877C8" w:rsidRPr="00FF6662" w:rsidRDefault="00FF6662" w:rsidP="00FF6662">
      <w:pPr>
        <w:pStyle w:val="Default"/>
        <w:numPr>
          <w:ilvl w:val="0"/>
          <w:numId w:val="38"/>
        </w:numPr>
        <w:jc w:val="both"/>
        <w:rPr>
          <w:rFonts w:ascii="Calibri" w:hAnsi="Calibri" w:cs="Calibri"/>
        </w:rPr>
      </w:pPr>
      <w:r w:rsidRPr="002877C8">
        <w:rPr>
          <w:rFonts w:ascii="Calibri" w:hAnsi="Calibri" w:cs="Calibri"/>
        </w:rPr>
        <w:t xml:space="preserve">Passed </w:t>
      </w:r>
      <w:r w:rsidR="0035366B">
        <w:rPr>
          <w:rFonts w:ascii="Calibri" w:hAnsi="Calibri" w:cs="Calibri"/>
          <w:b/>
          <w:bCs/>
        </w:rPr>
        <w:t>PGDCA</w:t>
      </w:r>
      <w:r w:rsidRPr="002877C8">
        <w:rPr>
          <w:rFonts w:ascii="Calibri" w:hAnsi="Calibri" w:cs="Calibri"/>
          <w:b/>
          <w:bCs/>
        </w:rPr>
        <w:t xml:space="preserve"> </w:t>
      </w:r>
      <w:r w:rsidRPr="002877C8">
        <w:rPr>
          <w:rFonts w:ascii="Calibri" w:hAnsi="Calibri" w:cs="Calibri"/>
        </w:rPr>
        <w:t xml:space="preserve">in </w:t>
      </w:r>
      <w:r w:rsidR="0035366B">
        <w:rPr>
          <w:rFonts w:ascii="Calibri" w:hAnsi="Calibri" w:cs="Calibri"/>
        </w:rPr>
        <w:t>2016</w:t>
      </w:r>
      <w:r w:rsidRPr="002877C8">
        <w:rPr>
          <w:rFonts w:ascii="Calibri" w:hAnsi="Calibri" w:cs="Calibri"/>
        </w:rPr>
        <w:t xml:space="preserve"> from </w:t>
      </w:r>
      <w:r w:rsidR="0035366B" w:rsidRPr="0035366B">
        <w:rPr>
          <w:rFonts w:ascii="Calibri" w:hAnsi="Calibri" w:cs="Calibri"/>
        </w:rPr>
        <w:t>Dr.C.V Raman University Bilaspur</w:t>
      </w:r>
      <w:r w:rsidR="0035366B">
        <w:rPr>
          <w:rFonts w:ascii="Calibri" w:hAnsi="Calibri" w:cs="Calibri"/>
        </w:rPr>
        <w:t xml:space="preserve"> </w:t>
      </w:r>
      <w:r w:rsidRPr="002877C8">
        <w:rPr>
          <w:rFonts w:ascii="Calibri" w:hAnsi="Calibri" w:cs="Calibri"/>
          <w:b/>
          <w:bCs/>
        </w:rPr>
        <w:t>62%.</w:t>
      </w:r>
    </w:p>
    <w:p w:rsidR="00244AB6" w:rsidRPr="000C3889" w:rsidRDefault="00244AB6" w:rsidP="00244AB6">
      <w:pPr>
        <w:pStyle w:val="Default"/>
        <w:jc w:val="both"/>
        <w:rPr>
          <w:rFonts w:ascii="Calibri" w:hAnsi="Calibri" w:cs="Calibri"/>
        </w:rPr>
      </w:pPr>
    </w:p>
    <w:tbl>
      <w:tblPr>
        <w:tblW w:w="9637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37"/>
      </w:tblGrid>
      <w:tr w:rsidR="00552598" w:rsidRPr="000C3889" w:rsidTr="0034181D">
        <w:trPr>
          <w:trHeight w:val="5854"/>
        </w:trPr>
        <w:tc>
          <w:tcPr>
            <w:tcW w:w="9637" w:type="dxa"/>
          </w:tcPr>
          <w:p w:rsidR="00552598" w:rsidRPr="000C3889" w:rsidRDefault="000E2C4B" w:rsidP="00244AB6">
            <w:pPr>
              <w:pStyle w:val="Default"/>
              <w:rPr>
                <w:rFonts w:ascii="Calibri" w:hAnsi="Calibri" w:cs="Calibri"/>
                <w:b/>
                <w:bCs/>
                <w:u w:val="single"/>
              </w:rPr>
            </w:pPr>
            <w:r w:rsidRPr="006E003B">
              <w:rPr>
                <w:rFonts w:ascii="Calibri" w:hAnsi="Calibri" w:cs="Calibri"/>
                <w:b/>
                <w:bCs/>
              </w:rPr>
              <w:t xml:space="preserve">   </w:t>
            </w:r>
            <w:r w:rsidR="00552598" w:rsidRPr="000C3889">
              <w:rPr>
                <w:rFonts w:ascii="Calibri" w:hAnsi="Calibri" w:cs="Calibri"/>
                <w:b/>
                <w:bCs/>
                <w:u w:val="single"/>
              </w:rPr>
              <w:t>SKILLS:</w:t>
            </w:r>
          </w:p>
          <w:p w:rsidR="00552598" w:rsidRPr="000C3889" w:rsidRDefault="00552598" w:rsidP="00244AB6">
            <w:pPr>
              <w:pStyle w:val="Default"/>
              <w:rPr>
                <w:rFonts w:ascii="Calibri" w:hAnsi="Calibri" w:cs="Calibri"/>
              </w:rPr>
            </w:pPr>
          </w:p>
          <w:p w:rsidR="00CD147C" w:rsidRDefault="00931887" w:rsidP="003269ED">
            <w:pPr>
              <w:pStyle w:val="Default"/>
              <w:numPr>
                <w:ilvl w:val="0"/>
                <w:numId w:val="39"/>
              </w:numPr>
              <w:jc w:val="both"/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52598" w:rsidRPr="00CD147C">
              <w:rPr>
                <w:rFonts w:ascii="Calibri" w:hAnsi="Calibri" w:cs="Calibri"/>
                <w:b/>
                <w:bCs/>
              </w:rPr>
              <w:t>Web</w:t>
            </w:r>
            <w:r w:rsidR="003269ED" w:rsidRPr="00CD147C">
              <w:rPr>
                <w:rFonts w:ascii="Calibri" w:hAnsi="Calibri" w:cs="Calibri"/>
                <w:b/>
                <w:bCs/>
              </w:rPr>
              <w:t xml:space="preserve"> </w:t>
            </w:r>
            <w:r w:rsidR="00552598" w:rsidRPr="00CD147C">
              <w:rPr>
                <w:rFonts w:ascii="Calibri" w:hAnsi="Calibri" w:cs="Calibri"/>
                <w:b/>
                <w:bCs/>
              </w:rPr>
              <w:t>Technologies</w:t>
            </w:r>
            <w:r w:rsidR="00CD147C" w:rsidRPr="00CD147C">
              <w:rPr>
                <w:rFonts w:ascii="Calibri" w:hAnsi="Calibri" w:cs="Calibri"/>
                <w:b/>
                <w:bCs/>
              </w:rPr>
              <w:t xml:space="preserve"> </w:t>
            </w:r>
            <w:r w:rsidR="00552598" w:rsidRPr="00CD147C">
              <w:rPr>
                <w:rFonts w:ascii="Calibri" w:hAnsi="Calibri" w:cs="Calibri"/>
              </w:rPr>
              <w:t>:</w:t>
            </w:r>
            <w:r w:rsidR="003269ED" w:rsidRPr="00CD147C">
              <w:rPr>
                <w:rFonts w:ascii="Calibri" w:hAnsi="Calibri" w:cs="Calibri"/>
              </w:rPr>
              <w:t xml:space="preserve"> </w:t>
            </w:r>
            <w:r w:rsidR="002869E4" w:rsidRPr="00CD147C">
              <w:rPr>
                <w:rFonts w:ascii="Calibri" w:hAnsi="Calibri" w:cs="Calibri"/>
              </w:rPr>
              <w:t>ASP</w:t>
            </w:r>
            <w:r w:rsidR="00966984" w:rsidRPr="00CD147C">
              <w:rPr>
                <w:rFonts w:ascii="Calibri" w:hAnsi="Calibri" w:cs="Calibri"/>
              </w:rPr>
              <w:t>.</w:t>
            </w:r>
            <w:r w:rsidR="002869E4" w:rsidRPr="00CD147C">
              <w:rPr>
                <w:rFonts w:ascii="Calibri" w:hAnsi="Calibri" w:cs="Calibri"/>
              </w:rPr>
              <w:t>NET</w:t>
            </w:r>
            <w:r w:rsidR="003269ED" w:rsidRPr="00CD147C">
              <w:rPr>
                <w:rFonts w:ascii="Calibri" w:hAnsi="Calibri" w:cs="Calibri"/>
              </w:rPr>
              <w:t xml:space="preserve">, </w:t>
            </w:r>
            <w:r w:rsidR="00CD147C" w:rsidRPr="00CD147C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2F7420" w:rsidRPr="00CD147C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WordPress</w:t>
            </w:r>
            <w:r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, MVC.</w:t>
            </w:r>
            <w:r w:rsidR="00CD147C" w:rsidRPr="00CD147C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2F7420" w:rsidRPr="00CD147C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  <w:r w:rsidR="002869E4" w:rsidRPr="00CD147C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D147C" w:rsidRPr="00931887" w:rsidRDefault="00931887" w:rsidP="00931887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="00CD147C" w:rsidRPr="00CD147C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 xml:space="preserve">Web Design : </w:t>
            </w:r>
            <w:r w:rsidR="00CD147C" w:rsidRPr="00CD147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HTML / HTML5, CSS / CSS3, PSD to HTML, HTML Email Templates, Responsive Email Templates, PSD to </w:t>
            </w:r>
            <w:r w:rsidR="005D142A" w:rsidRPr="00CD147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Word press</w:t>
            </w:r>
            <w:r w:rsidR="00CD147C" w:rsidRPr="00CD147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Bootstrap, Parallax, Animation, Responsive Website Design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&amp; Redesign </w:t>
            </w:r>
            <w:r w:rsidR="00CD147C" w:rsidRPr="00CD147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Parallax Website Design and Animated Website Design</w:t>
            </w:r>
            <w:r w:rsidR="00CD147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</w:t>
            </w:r>
            <w:r w:rsidR="00CD147C" w:rsidRPr="002869E4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Website </w:t>
            </w:r>
            <w:r w:rsidR="005D142A" w:rsidRPr="002869E4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Redesigning</w:t>
            </w:r>
            <w:r w:rsidR="00CD147C" w:rsidRPr="002869E4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, Logo Designing, Banner Designing</w:t>
            </w:r>
            <w:r w:rsidR="00CD147C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Post </w:t>
            </w:r>
            <w:r w:rsidR="009E0E86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Designing</w:t>
            </w:r>
            <w:r w:rsidR="005D142A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,PPT Design </w:t>
            </w:r>
            <w:r w:rsidR="00CD147C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.</w:t>
            </w:r>
          </w:p>
          <w:p w:rsidR="00552598" w:rsidRPr="002877C8" w:rsidRDefault="000E2C4B" w:rsidP="00244AB6">
            <w:pPr>
              <w:pStyle w:val="Default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 w:rsidRPr="00CD147C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52598" w:rsidRPr="00643CB7">
              <w:rPr>
                <w:rFonts w:ascii="Calibri" w:hAnsi="Calibri" w:cs="Calibri"/>
                <w:b/>
                <w:bCs/>
              </w:rPr>
              <w:t>Script Editor</w:t>
            </w:r>
            <w:r w:rsidR="00552598" w:rsidRPr="002877C8">
              <w:rPr>
                <w:rFonts w:ascii="Calibri" w:hAnsi="Calibri" w:cs="Calibri"/>
              </w:rPr>
              <w:t xml:space="preserve"> : </w:t>
            </w:r>
            <w:r w:rsidR="002F7420">
              <w:rPr>
                <w:rFonts w:ascii="Calibri" w:hAnsi="Calibri" w:cs="Calibri"/>
              </w:rPr>
              <w:t xml:space="preserve"> </w:t>
            </w:r>
            <w:r w:rsidR="00280970" w:rsidRPr="002877C8">
              <w:rPr>
                <w:rFonts w:ascii="Calibri" w:hAnsi="Calibri" w:cs="Calibri"/>
              </w:rPr>
              <w:t xml:space="preserve"> </w:t>
            </w:r>
            <w:r w:rsidR="002F7420">
              <w:rPr>
                <w:rFonts w:ascii="Calibri" w:hAnsi="Calibri" w:cs="Calibri"/>
              </w:rPr>
              <w:t>VS</w:t>
            </w:r>
            <w:r w:rsidR="005D142A">
              <w:rPr>
                <w:rFonts w:ascii="Calibri" w:hAnsi="Calibri" w:cs="Calibri"/>
              </w:rPr>
              <w:t xml:space="preserve"> </w:t>
            </w:r>
            <w:r w:rsidR="002F7420">
              <w:rPr>
                <w:rFonts w:ascii="Calibri" w:hAnsi="Calibri" w:cs="Calibri"/>
              </w:rPr>
              <w:t>Code, Visual Studio</w:t>
            </w:r>
            <w:r w:rsidR="002869E4">
              <w:rPr>
                <w:rFonts w:ascii="Calibri" w:hAnsi="Calibri" w:cs="Calibri"/>
              </w:rPr>
              <w:t>,</w:t>
            </w:r>
          </w:p>
          <w:p w:rsidR="002261B9" w:rsidRPr="002877C8" w:rsidRDefault="000E2C4B" w:rsidP="00244AB6">
            <w:pPr>
              <w:pStyle w:val="Default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="002261B9" w:rsidRPr="00643CB7">
              <w:rPr>
                <w:rFonts w:ascii="Calibri" w:hAnsi="Calibri" w:cs="Calibri"/>
                <w:b/>
                <w:bCs/>
              </w:rPr>
              <w:t xml:space="preserve">Graphics </w:t>
            </w:r>
            <w:r w:rsidR="009E0E86" w:rsidRPr="00643CB7">
              <w:rPr>
                <w:rFonts w:ascii="Calibri" w:hAnsi="Calibri" w:cs="Calibri"/>
                <w:b/>
                <w:bCs/>
              </w:rPr>
              <w:t>Tools</w:t>
            </w:r>
            <w:r w:rsidR="009E0E86">
              <w:rPr>
                <w:rFonts w:ascii="Calibri" w:hAnsi="Calibri" w:cs="Calibri"/>
              </w:rPr>
              <w:t>:</w:t>
            </w:r>
            <w:r w:rsidR="002F7420">
              <w:rPr>
                <w:rFonts w:ascii="Calibri" w:hAnsi="Calibri" w:cs="Calibri"/>
              </w:rPr>
              <w:t xml:space="preserve">  </w:t>
            </w:r>
            <w:r w:rsidR="002F7420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Adobe Photoshop,</w:t>
            </w:r>
            <w:r w:rsidR="009E0E86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 Adobe</w:t>
            </w:r>
            <w:r w:rsidR="002F7420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Illustrator, </w:t>
            </w:r>
            <w:r w:rsidR="009E0E86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Adobe XD, </w:t>
            </w:r>
            <w:r w:rsidR="002F7420">
              <w:rPr>
                <w:rStyle w:val="resume-builder-skill-sectionskill"/>
                <w:rFonts w:ascii="Segoe UI" w:hAnsi="Segoe UI" w:cs="Segoe UI"/>
                <w:sz w:val="21"/>
                <w:szCs w:val="21"/>
                <w:shd w:val="clear" w:color="auto" w:fill="FFFFFF"/>
              </w:rPr>
              <w:t>Corel Draw.</w:t>
            </w:r>
          </w:p>
          <w:p w:rsidR="007548F8" w:rsidRPr="000C3889" w:rsidRDefault="007548F8" w:rsidP="00244AB6">
            <w:pPr>
              <w:pStyle w:val="Default"/>
              <w:rPr>
                <w:rFonts w:ascii="Calibri" w:hAnsi="Calibri" w:cs="Calibri"/>
                <w:b/>
                <w:bCs/>
                <w:u w:val="single"/>
              </w:rPr>
            </w:pPr>
          </w:p>
          <w:p w:rsidR="007548F8" w:rsidRDefault="006E003B" w:rsidP="00244AB6">
            <w:pPr>
              <w:pStyle w:val="Default"/>
              <w:rPr>
                <w:rFonts w:ascii="Calibri" w:hAnsi="Calibri" w:cs="Calibri"/>
                <w:b/>
                <w:bCs/>
                <w:u w:val="single"/>
              </w:rPr>
            </w:pPr>
            <w:r w:rsidRPr="006E003B">
              <w:rPr>
                <w:rFonts w:ascii="Calibri" w:hAnsi="Calibri" w:cs="Calibri"/>
                <w:b/>
                <w:bCs/>
              </w:rPr>
              <w:t xml:space="preserve">  </w:t>
            </w:r>
            <w:r w:rsidR="00280970" w:rsidRPr="000C3889">
              <w:rPr>
                <w:rFonts w:ascii="Calibri" w:hAnsi="Calibri" w:cs="Calibri"/>
                <w:b/>
                <w:bCs/>
                <w:u w:val="single"/>
              </w:rPr>
              <w:t>PROFESSIONAL EXPERIENCE</w:t>
            </w:r>
            <w:r w:rsidR="00931887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 w:rsidR="00280970" w:rsidRPr="000C3889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:rsidR="006E003B" w:rsidRDefault="006E003B" w:rsidP="00244AB6">
            <w:pPr>
              <w:pStyle w:val="Default"/>
              <w:rPr>
                <w:rFonts w:ascii="Calibri" w:hAnsi="Calibri" w:cs="Calibri"/>
                <w:b/>
                <w:bCs/>
                <w:u w:val="single"/>
              </w:rPr>
            </w:pPr>
          </w:p>
          <w:p w:rsidR="00710C68" w:rsidRPr="000C3889" w:rsidRDefault="00710C68" w:rsidP="00244AB6">
            <w:pPr>
              <w:pStyle w:val="Default"/>
              <w:rPr>
                <w:rFonts w:ascii="Calibri" w:hAnsi="Calibri" w:cs="Calibri"/>
                <w:b/>
                <w:bCs/>
                <w:u w:val="single"/>
              </w:rPr>
            </w:pPr>
            <w:r w:rsidRPr="00710C68">
              <w:rPr>
                <w:rFonts w:ascii="Calibri" w:hAnsi="Calibri" w:cs="Calibri"/>
                <w:b/>
                <w:bCs/>
              </w:rPr>
              <w:t xml:space="preserve"> </w:t>
            </w:r>
            <w:r w:rsidR="00A571D0">
              <w:rPr>
                <w:rFonts w:ascii="Calibri" w:hAnsi="Calibri" w:cs="Calibri"/>
                <w:b/>
                <w:bCs/>
              </w:rPr>
              <w:t xml:space="preserve">  </w:t>
            </w:r>
            <w:r w:rsidRPr="00710C68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Government :</w:t>
            </w:r>
            <w:r w:rsidR="00593BFF">
              <w:t xml:space="preserve"> </w:t>
            </w:r>
          </w:p>
          <w:p w:rsidR="00931887" w:rsidRPr="00593BFF" w:rsidRDefault="00931887" w:rsidP="004D507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31887">
              <w:rPr>
                <w:rFonts w:cs="Calibri"/>
                <w:sz w:val="24"/>
                <w:szCs w:val="24"/>
              </w:rPr>
              <w:t>Uttar Pradesh State Tourism Development Corporation Ltd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hyperlink r:id="rId9" w:history="1">
              <w:r w:rsidR="007B3733" w:rsidRPr="006767CD">
                <w:rPr>
                  <w:rStyle w:val="Hyperlink"/>
                  <w:rFonts w:cs="Calibri"/>
                  <w:b/>
                  <w:sz w:val="24"/>
                  <w:szCs w:val="24"/>
                </w:rPr>
                <w:t>https://upstdc.co.in/</w:t>
              </w:r>
            </w:hyperlink>
            <w:r w:rsidRPr="00931887">
              <w:rPr>
                <w:rFonts w:cs="Calibri"/>
                <w:b/>
                <w:sz w:val="24"/>
                <w:szCs w:val="24"/>
              </w:rPr>
              <w:t>)</w:t>
            </w:r>
          </w:p>
          <w:p w:rsidR="00593BFF" w:rsidRPr="00593BFF" w:rsidRDefault="00593BFF" w:rsidP="00593BF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31887">
              <w:rPr>
                <w:rFonts w:cs="Calibri"/>
                <w:sz w:val="24"/>
                <w:szCs w:val="24"/>
              </w:rPr>
              <w:t xml:space="preserve">Uttar Pradesh </w:t>
            </w:r>
            <w:r w:rsidR="000E48E7">
              <w:rPr>
                <w:rFonts w:cs="Calibri"/>
                <w:sz w:val="24"/>
                <w:szCs w:val="24"/>
              </w:rPr>
              <w:t>Poultrynivesh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hyperlink r:id="rId10" w:history="1">
              <w:r w:rsidR="000E48E7" w:rsidRPr="00BD478E">
                <w:rPr>
                  <w:rStyle w:val="Hyperlink"/>
                  <w:rFonts w:cs="Calibri"/>
                  <w:b/>
                  <w:sz w:val="24"/>
                  <w:szCs w:val="24"/>
                </w:rPr>
                <w:t>https://poultrynivesh.in/</w:t>
              </w:r>
            </w:hyperlink>
            <w:r w:rsidRPr="00931887">
              <w:rPr>
                <w:rFonts w:cs="Calibri"/>
                <w:b/>
                <w:sz w:val="24"/>
                <w:szCs w:val="24"/>
              </w:rPr>
              <w:t>)</w:t>
            </w:r>
          </w:p>
          <w:p w:rsidR="00295793" w:rsidRPr="00710C68" w:rsidRDefault="00295793" w:rsidP="004D507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Uttar Pradesh </w:t>
            </w:r>
            <w:r w:rsidRPr="00295793">
              <w:rPr>
                <w:rFonts w:cs="Calibri"/>
                <w:sz w:val="24"/>
                <w:szCs w:val="24"/>
              </w:rPr>
              <w:t xml:space="preserve"> Prisons Administration &amp; Reform Services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hyperlink r:id="rId11" w:history="1">
              <w:r w:rsidR="00AD7896" w:rsidRPr="00B31512">
                <w:rPr>
                  <w:rStyle w:val="Hyperlink"/>
                  <w:rFonts w:cs="Calibri"/>
                  <w:sz w:val="24"/>
                  <w:szCs w:val="24"/>
                </w:rPr>
                <w:t>http://upprison.gov.in/</w:t>
              </w:r>
            </w:hyperlink>
            <w:r w:rsidR="00AD789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:rsidR="00710C68" w:rsidRDefault="00A571D0" w:rsidP="00A571D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D0">
              <w:rPr>
                <w:rFonts w:cs="Calibri"/>
                <w:bCs/>
                <w:sz w:val="24"/>
                <w:szCs w:val="24"/>
                <w:lang w:val="en-US"/>
              </w:rPr>
              <w:t>Uttar Pradesh State Food Commission</w:t>
            </w:r>
            <w:r w:rsidRPr="00A571D0">
              <w:rPr>
                <w:rFonts w:cs="Calibri"/>
                <w:sz w:val="24"/>
                <w:szCs w:val="24"/>
              </w:rPr>
              <w:t xml:space="preserve"> (</w:t>
            </w:r>
            <w:hyperlink r:id="rId12" w:history="1">
              <w:r w:rsidRPr="00A571D0">
                <w:rPr>
                  <w:rStyle w:val="Hyperlink"/>
                  <w:rFonts w:cs="Calibri"/>
                  <w:sz w:val="24"/>
                  <w:szCs w:val="24"/>
                </w:rPr>
                <w:t>http://uprajyakhadyaayog.com/</w:t>
              </w:r>
            </w:hyperlink>
            <w:r w:rsidRPr="00A571D0">
              <w:rPr>
                <w:rFonts w:cs="Calibri"/>
                <w:sz w:val="24"/>
                <w:szCs w:val="24"/>
              </w:rPr>
              <w:t xml:space="preserve"> )</w:t>
            </w:r>
          </w:p>
          <w:p w:rsidR="00AD7896" w:rsidRDefault="00AD7896" w:rsidP="00AD7896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D0">
              <w:rPr>
                <w:rFonts w:cs="Calibri"/>
                <w:bCs/>
                <w:sz w:val="24"/>
                <w:szCs w:val="24"/>
                <w:lang w:val="en-US"/>
              </w:rPr>
              <w:t xml:space="preserve">Uttar Pradesh </w:t>
            </w:r>
            <w:r>
              <w:rPr>
                <w:rFonts w:cs="Calibri"/>
                <w:sz w:val="24"/>
                <w:szCs w:val="24"/>
              </w:rPr>
              <w:t>Hindi Sansthan (</w:t>
            </w:r>
            <w:hyperlink r:id="rId13" w:history="1">
              <w:r w:rsidRPr="00B31512">
                <w:rPr>
                  <w:rStyle w:val="Hyperlink"/>
                  <w:rFonts w:cs="Calibri"/>
                  <w:sz w:val="24"/>
                  <w:szCs w:val="24"/>
                </w:rPr>
                <w:t>https://shreetronindia.com/</w:t>
              </w:r>
            </w:hyperlink>
            <w:r>
              <w:rPr>
                <w:rFonts w:cs="Calibri"/>
                <w:sz w:val="24"/>
                <w:szCs w:val="24"/>
              </w:rPr>
              <w:t xml:space="preserve"> )</w:t>
            </w:r>
          </w:p>
          <w:p w:rsidR="00AD7896" w:rsidRDefault="00AD7896" w:rsidP="00AD7896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  <w:lang w:val="en-US"/>
              </w:rPr>
              <w:t>Shreetron India Limited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hyperlink r:id="rId14" w:history="1">
              <w:r w:rsidRPr="00F05BA7">
                <w:rPr>
                  <w:rStyle w:val="Hyperlink"/>
                  <w:rFonts w:cs="Calibri"/>
                  <w:sz w:val="24"/>
                  <w:szCs w:val="24"/>
                </w:rPr>
                <w:t>https://uphindisansthan.in</w:t>
              </w:r>
            </w:hyperlink>
            <w:r>
              <w:rPr>
                <w:rFonts w:cs="Calibri"/>
                <w:sz w:val="24"/>
                <w:szCs w:val="24"/>
              </w:rPr>
              <w:t>)</w:t>
            </w:r>
          </w:p>
          <w:p w:rsidR="00AD7896" w:rsidRPr="00AD7896" w:rsidRDefault="00AD7896" w:rsidP="00AD7896">
            <w:pPr>
              <w:spacing w:after="0" w:line="240" w:lineRule="auto"/>
              <w:ind w:left="738"/>
              <w:jc w:val="both"/>
              <w:rPr>
                <w:rFonts w:cs="Calibri"/>
                <w:sz w:val="24"/>
                <w:szCs w:val="24"/>
              </w:rPr>
            </w:pPr>
          </w:p>
          <w:p w:rsidR="009F0718" w:rsidRPr="00710C68" w:rsidRDefault="00710C68" w:rsidP="00710C6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710C68">
              <w:rPr>
                <w:rFonts w:cs="Calibri"/>
                <w:b/>
                <w:sz w:val="24"/>
                <w:szCs w:val="24"/>
              </w:rPr>
              <w:t xml:space="preserve">   </w:t>
            </w:r>
            <w:r w:rsidRPr="00710C68">
              <w:rPr>
                <w:rFonts w:cs="Calibri"/>
                <w:b/>
                <w:sz w:val="24"/>
                <w:szCs w:val="24"/>
                <w:u w:val="single"/>
              </w:rPr>
              <w:t xml:space="preserve"> SOFTWARE COMPANY</w:t>
            </w:r>
            <w:r w:rsidR="009852FE" w:rsidRPr="009852FE">
              <w:rPr>
                <w:rFonts w:cs="Calibri"/>
                <w:b/>
                <w:sz w:val="24"/>
                <w:szCs w:val="24"/>
                <w:u w:val="single"/>
              </w:rPr>
              <w:fldChar w:fldCharType="begin"/>
            </w:r>
            <w:r w:rsidR="009F0718" w:rsidRPr="00710C68">
              <w:rPr>
                <w:rFonts w:cs="Calibri"/>
                <w:b/>
                <w:sz w:val="24"/>
                <w:szCs w:val="24"/>
                <w:u w:val="single"/>
              </w:rPr>
              <w:instrText xml:space="preserve"> HYPERLINK "</w:instrText>
            </w:r>
          </w:p>
          <w:p w:rsidR="009F0718" w:rsidRPr="00710C68" w:rsidRDefault="009F0718" w:rsidP="009F071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Style w:val="Hyperlink"/>
                <w:rFonts w:cs="Calibri"/>
                <w:b/>
                <w:sz w:val="24"/>
                <w:szCs w:val="24"/>
              </w:rPr>
            </w:pPr>
            <w:r w:rsidRPr="00710C68">
              <w:rPr>
                <w:rFonts w:cs="Calibri"/>
                <w:b/>
                <w:bCs/>
                <w:sz w:val="24"/>
                <w:szCs w:val="24"/>
                <w:u w:val="single"/>
              </w:rPr>
              <w:instrText xml:space="preserve">SigmaIT Softwre </w:instrText>
            </w:r>
            <w:r w:rsidRPr="00710C68">
              <w:rPr>
                <w:rFonts w:cs="Calibri"/>
                <w:b/>
                <w:sz w:val="24"/>
                <w:szCs w:val="24"/>
                <w:u w:val="single"/>
                <w:lang w:val="en-US"/>
              </w:rPr>
              <w:instrText>(https://www.sigmasoftwares.org/)</w:instrText>
            </w:r>
            <w:r w:rsidRPr="00710C68">
              <w:rPr>
                <w:rFonts w:cs="Calibri"/>
                <w:b/>
                <w:sz w:val="24"/>
                <w:szCs w:val="24"/>
                <w:u w:val="single"/>
              </w:rPr>
              <w:instrText xml:space="preserve">" </w:instrText>
            </w:r>
            <w:r w:rsidR="009852FE" w:rsidRPr="009852FE">
              <w:rPr>
                <w:rFonts w:cs="Calibri"/>
                <w:b/>
                <w:sz w:val="24"/>
                <w:szCs w:val="24"/>
                <w:u w:val="single"/>
              </w:rPr>
              <w:fldChar w:fldCharType="separate"/>
            </w:r>
          </w:p>
          <w:p w:rsidR="00BD297F" w:rsidRPr="00BD297F" w:rsidRDefault="009F0718" w:rsidP="00710C6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10C68">
              <w:rPr>
                <w:rStyle w:val="Hyperlink"/>
                <w:rFonts w:cs="Calibri"/>
                <w:bCs/>
                <w:color w:val="auto"/>
                <w:sz w:val="24"/>
                <w:szCs w:val="24"/>
                <w:u w:val="none"/>
              </w:rPr>
              <w:t>SigmaIT Softwre</w:t>
            </w:r>
            <w:r w:rsidRPr="00710C68">
              <w:rPr>
                <w:rStyle w:val="Hyperlink"/>
                <w:rFonts w:cs="Calibri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6767CD">
              <w:rPr>
                <w:rStyle w:val="Hyperlink"/>
                <w:rFonts w:cs="Calibri"/>
                <w:sz w:val="24"/>
                <w:szCs w:val="24"/>
                <w:lang w:val="en-US"/>
              </w:rPr>
              <w:t>(https://www.sigmasoftwares.org/)</w:t>
            </w:r>
            <w:r w:rsidR="009852FE">
              <w:rPr>
                <w:rFonts w:cs="Calibri"/>
                <w:sz w:val="24"/>
                <w:szCs w:val="24"/>
              </w:rPr>
              <w:fldChar w:fldCharType="end"/>
            </w:r>
            <w:r w:rsidR="00710C68" w:rsidRPr="00BD297F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710C68" w:rsidRPr="00BD297F" w:rsidRDefault="00710C68" w:rsidP="00BD297F">
            <w:pPr>
              <w:spacing w:after="0" w:line="240" w:lineRule="auto"/>
              <w:ind w:left="738"/>
              <w:jc w:val="both"/>
              <w:rPr>
                <w:rFonts w:cs="Calibri"/>
                <w:sz w:val="24"/>
                <w:szCs w:val="24"/>
              </w:rPr>
            </w:pPr>
            <w:r w:rsidRPr="00BD297F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BD297F">
              <w:rPr>
                <w:rFonts w:cs="Calibri"/>
                <w:b/>
                <w:sz w:val="24"/>
                <w:szCs w:val="24"/>
                <w:u w:val="single"/>
              </w:rPr>
              <w:t xml:space="preserve">YOGA </w:t>
            </w:r>
          </w:p>
          <w:p w:rsidR="001F2135" w:rsidRDefault="001F2135" w:rsidP="009F071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Yogsparsh (</w:t>
            </w:r>
            <w:hyperlink r:id="rId15" w:history="1">
              <w:r w:rsidRPr="001F2135">
                <w:rPr>
                  <w:rStyle w:val="Hyperlink"/>
                  <w:rFonts w:cs="Calibri"/>
                  <w:sz w:val="24"/>
                  <w:szCs w:val="24"/>
                </w:rPr>
                <w:t>https://yogsparsh.life/</w:t>
              </w:r>
            </w:hyperlink>
            <w:r>
              <w:rPr>
                <w:rFonts w:cs="Calibri"/>
                <w:sz w:val="24"/>
                <w:szCs w:val="24"/>
              </w:rPr>
              <w:t>)</w:t>
            </w:r>
          </w:p>
          <w:p w:rsidR="005F10B9" w:rsidRDefault="00A571D0" w:rsidP="009F071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YoogaPlanet (</w:t>
            </w:r>
            <w:hyperlink r:id="rId16" w:history="1">
              <w:r w:rsidRPr="006767CD">
                <w:rPr>
                  <w:rStyle w:val="Hyperlink"/>
                  <w:rFonts w:cs="Calibri"/>
                  <w:sz w:val="24"/>
                  <w:szCs w:val="24"/>
                </w:rPr>
                <w:t>http://www.yogaplanet.in/</w:t>
              </w:r>
            </w:hyperlink>
            <w:r>
              <w:rPr>
                <w:rFonts w:cs="Calibri"/>
                <w:sz w:val="24"/>
                <w:szCs w:val="24"/>
              </w:rPr>
              <w:t xml:space="preserve"> )</w:t>
            </w:r>
          </w:p>
          <w:p w:rsidR="005F10B9" w:rsidRPr="005F10B9" w:rsidRDefault="005F10B9" w:rsidP="005F10B9">
            <w:pPr>
              <w:spacing w:after="0" w:line="240" w:lineRule="auto"/>
              <w:ind w:left="378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5F10B9">
              <w:rPr>
                <w:rFonts w:cs="Calibri"/>
                <w:b/>
                <w:sz w:val="24"/>
                <w:szCs w:val="24"/>
                <w:u w:val="single"/>
              </w:rPr>
              <w:t>ECOMMERCE</w:t>
            </w:r>
          </w:p>
          <w:p w:rsidR="00710C68" w:rsidRDefault="00710C68" w:rsidP="009F071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SevaChikan (</w:t>
            </w:r>
            <w:hyperlink r:id="rId17" w:history="1">
              <w:r w:rsidRPr="00710C68">
                <w:rPr>
                  <w:rStyle w:val="Hyperlink"/>
                  <w:rFonts w:cs="Calibri"/>
                  <w:sz w:val="24"/>
                  <w:szCs w:val="24"/>
                </w:rPr>
                <w:t>https://www.sevachikanlucknow.com/</w:t>
              </w:r>
            </w:hyperlink>
            <w:r>
              <w:rPr>
                <w:rFonts w:cs="Calibri"/>
                <w:sz w:val="24"/>
                <w:szCs w:val="24"/>
              </w:rPr>
              <w:t>)</w:t>
            </w:r>
          </w:p>
          <w:p w:rsidR="00710C68" w:rsidRDefault="00710C68" w:rsidP="009F071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Panrange (</w:t>
            </w:r>
            <w:hyperlink r:id="rId18" w:history="1">
              <w:r w:rsidRPr="00710C68">
                <w:rPr>
                  <w:rStyle w:val="Hyperlink"/>
                  <w:rFonts w:cs="Calibri"/>
                  <w:sz w:val="24"/>
                  <w:szCs w:val="24"/>
                </w:rPr>
                <w:t>http://panrange.com/</w:t>
              </w:r>
            </w:hyperlink>
            <w:r>
              <w:rPr>
                <w:rFonts w:cs="Calibri"/>
                <w:sz w:val="24"/>
                <w:szCs w:val="24"/>
              </w:rPr>
              <w:t>)</w:t>
            </w:r>
          </w:p>
          <w:p w:rsidR="005F10B9" w:rsidRPr="005F10B9" w:rsidRDefault="005F10B9" w:rsidP="005F10B9">
            <w:pPr>
              <w:spacing w:after="0" w:line="240" w:lineRule="auto"/>
              <w:ind w:left="378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5F10B9">
              <w:rPr>
                <w:rFonts w:cs="Calibri"/>
                <w:b/>
                <w:sz w:val="24"/>
                <w:szCs w:val="24"/>
                <w:u w:val="single"/>
              </w:rPr>
              <w:t>NEWSPORTAL</w:t>
            </w:r>
          </w:p>
          <w:p w:rsidR="00710C68" w:rsidRDefault="00710C68" w:rsidP="009F071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AbdekhegaBharat –NewsPortal (</w:t>
            </w:r>
            <w:hyperlink r:id="rId19" w:history="1">
              <w:r w:rsidRPr="006767CD">
                <w:rPr>
                  <w:rStyle w:val="Hyperlink"/>
                  <w:rFonts w:cs="Calibri"/>
                  <w:sz w:val="24"/>
                  <w:szCs w:val="24"/>
                </w:rPr>
                <w:t>http://abdekhegabharat.com/</w:t>
              </w:r>
            </w:hyperlink>
            <w:r>
              <w:rPr>
                <w:rFonts w:cs="Calibri"/>
                <w:sz w:val="24"/>
                <w:szCs w:val="24"/>
              </w:rPr>
              <w:t>)</w:t>
            </w:r>
          </w:p>
          <w:p w:rsidR="00140AD4" w:rsidRDefault="00710C68" w:rsidP="00710C68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Mera Bharat Timrs –NewsPortal (</w:t>
            </w:r>
            <w:hyperlink r:id="rId20" w:history="1">
              <w:r w:rsidRPr="00710C68">
                <w:rPr>
                  <w:rStyle w:val="Hyperlink"/>
                  <w:rFonts w:cs="Calibri"/>
                  <w:sz w:val="24"/>
                  <w:szCs w:val="24"/>
                </w:rPr>
                <w:t>https://merabharattimes.com/</w:t>
              </w:r>
            </w:hyperlink>
            <w:r>
              <w:rPr>
                <w:rFonts w:cs="Calibri"/>
                <w:sz w:val="24"/>
                <w:szCs w:val="24"/>
              </w:rPr>
              <w:t>)</w:t>
            </w:r>
          </w:p>
          <w:p w:rsidR="005F10B9" w:rsidRPr="005F10B9" w:rsidRDefault="005F10B9" w:rsidP="005F10B9">
            <w:pPr>
              <w:spacing w:after="0" w:line="240" w:lineRule="auto"/>
              <w:ind w:left="378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5F10B9">
              <w:rPr>
                <w:rFonts w:cs="Calibri"/>
                <w:b/>
                <w:sz w:val="24"/>
                <w:szCs w:val="24"/>
                <w:u w:val="single"/>
              </w:rPr>
              <w:t>REALESTAE</w:t>
            </w:r>
          </w:p>
          <w:p w:rsidR="005E68B5" w:rsidRDefault="005F10B9" w:rsidP="005E68B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BIGTOWN (</w:t>
            </w:r>
            <w:hyperlink r:id="rId21" w:history="1">
              <w:r w:rsidRPr="006767CD">
                <w:rPr>
                  <w:rStyle w:val="Hyperlink"/>
                  <w:rFonts w:cs="Calibri"/>
                  <w:sz w:val="24"/>
                  <w:szCs w:val="24"/>
                </w:rPr>
                <w:t>https://bigtown.co.in/</w:t>
              </w:r>
            </w:hyperlink>
            <w:r>
              <w:rPr>
                <w:rFonts w:cs="Calibri"/>
                <w:sz w:val="24"/>
                <w:szCs w:val="24"/>
              </w:rPr>
              <w:t xml:space="preserve"> )</w:t>
            </w:r>
          </w:p>
          <w:p w:rsidR="005E68B5" w:rsidRPr="005E68B5" w:rsidRDefault="005E68B5" w:rsidP="005E68B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ACHIVER VASTUM (</w:t>
            </w:r>
            <w:r w:rsidRPr="005E68B5">
              <w:rPr>
                <w:rFonts w:cs="Calibri"/>
                <w:sz w:val="24"/>
                <w:szCs w:val="24"/>
              </w:rPr>
              <w:t>http://achievervastum.com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E68B5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:rsidR="007D4598" w:rsidRPr="007D4598" w:rsidRDefault="007D4598" w:rsidP="007D459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sz w:val="24"/>
                <w:szCs w:val="24"/>
              </w:rPr>
              <w:t xml:space="preserve">     </w:t>
            </w:r>
            <w:r w:rsidRPr="007D4598">
              <w:rPr>
                <w:rFonts w:cs="Calibri"/>
                <w:b/>
                <w:sz w:val="24"/>
                <w:szCs w:val="24"/>
                <w:u w:val="single"/>
              </w:rPr>
              <w:t>FINANCIAL</w:t>
            </w:r>
          </w:p>
          <w:p w:rsidR="00140AD4" w:rsidRDefault="00931887" w:rsidP="003E5B4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31887">
              <w:rPr>
                <w:rFonts w:cs="Calibri"/>
                <w:sz w:val="24"/>
                <w:szCs w:val="24"/>
              </w:rPr>
              <w:t xml:space="preserve">Habibullah &amp; Co. </w:t>
            </w:r>
            <w:r w:rsidR="00140AD4" w:rsidRPr="000B2719">
              <w:rPr>
                <w:rFonts w:cs="Calibri"/>
                <w:sz w:val="24"/>
                <w:szCs w:val="24"/>
              </w:rPr>
              <w:t>(</w:t>
            </w:r>
            <w:hyperlink r:id="rId22" w:history="1">
              <w:r w:rsidR="007B3733" w:rsidRPr="007B3733">
                <w:rPr>
                  <w:rStyle w:val="Hyperlink"/>
                  <w:rFonts w:cs="Calibri"/>
                  <w:sz w:val="24"/>
                  <w:szCs w:val="24"/>
                </w:rPr>
                <w:t>https://www.hcoca.com/</w:t>
              </w:r>
            </w:hyperlink>
            <w:r w:rsidR="007D4598">
              <w:rPr>
                <w:rFonts w:cs="Calibri"/>
                <w:sz w:val="24"/>
                <w:szCs w:val="24"/>
              </w:rPr>
              <w:t>)</w:t>
            </w:r>
          </w:p>
          <w:p w:rsidR="007D4598" w:rsidRDefault="007D4598" w:rsidP="003E5B4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CCA FINANCIAL ( </w:t>
            </w:r>
            <w:hyperlink r:id="rId23" w:history="1">
              <w:r w:rsidRPr="006767CD">
                <w:rPr>
                  <w:rStyle w:val="Hyperlink"/>
                  <w:rFonts w:cs="Calibri"/>
                  <w:sz w:val="24"/>
                  <w:szCs w:val="24"/>
                </w:rPr>
                <w:t>http://www.askcca.com/</w:t>
              </w:r>
            </w:hyperlink>
            <w:r>
              <w:rPr>
                <w:rFonts w:cs="Calibri"/>
                <w:sz w:val="24"/>
                <w:szCs w:val="24"/>
              </w:rPr>
              <w:t xml:space="preserve"> )</w:t>
            </w:r>
          </w:p>
          <w:p w:rsidR="007D4598" w:rsidRPr="007D4598" w:rsidRDefault="007D4598" w:rsidP="007D4598">
            <w:pPr>
              <w:spacing w:after="0" w:line="240" w:lineRule="auto"/>
              <w:ind w:left="378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7D4598">
              <w:rPr>
                <w:rFonts w:cs="Calibri"/>
                <w:b/>
                <w:sz w:val="24"/>
                <w:szCs w:val="24"/>
                <w:u w:val="single"/>
              </w:rPr>
              <w:t>TOUR &amp; TRAVEL</w:t>
            </w:r>
          </w:p>
          <w:p w:rsidR="007D4598" w:rsidRDefault="007D4598" w:rsidP="0093188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TRAVEL CASTER (</w:t>
            </w:r>
            <w:hyperlink r:id="rId24" w:history="1">
              <w:r w:rsidRPr="006767CD">
                <w:rPr>
                  <w:rStyle w:val="Hyperlink"/>
                  <w:rFonts w:cs="Calibri"/>
                  <w:sz w:val="24"/>
                  <w:szCs w:val="24"/>
                </w:rPr>
                <w:t>http://travelcaster.in/</w:t>
              </w:r>
            </w:hyperlink>
            <w:r>
              <w:rPr>
                <w:rFonts w:cs="Calibri"/>
                <w:sz w:val="24"/>
                <w:szCs w:val="24"/>
              </w:rPr>
              <w:t xml:space="preserve"> )</w:t>
            </w:r>
          </w:p>
          <w:p w:rsidR="00083DD8" w:rsidRDefault="00083DD8" w:rsidP="0093188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BOOK INDIA JOURNEY (</w:t>
            </w:r>
            <w:hyperlink r:id="rId25" w:history="1">
              <w:r w:rsidRPr="00B31512">
                <w:rPr>
                  <w:rStyle w:val="Hyperlink"/>
                  <w:rFonts w:cs="Calibri"/>
                  <w:sz w:val="24"/>
                  <w:szCs w:val="24"/>
                </w:rPr>
                <w:t>http://bookindiajourney.com</w:t>
              </w:r>
            </w:hyperlink>
            <w:r>
              <w:rPr>
                <w:rFonts w:cs="Calibri"/>
                <w:sz w:val="24"/>
                <w:szCs w:val="24"/>
              </w:rPr>
              <w:t xml:space="preserve"> </w:t>
            </w:r>
            <w:r w:rsidRPr="00083DD8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:rsidR="000B014A" w:rsidRDefault="000B014A" w:rsidP="000B014A">
            <w:pPr>
              <w:spacing w:after="0" w:line="240" w:lineRule="auto"/>
              <w:ind w:left="738"/>
              <w:jc w:val="both"/>
              <w:rPr>
                <w:rFonts w:cs="Calibri"/>
                <w:sz w:val="24"/>
                <w:szCs w:val="24"/>
              </w:rPr>
            </w:pPr>
          </w:p>
          <w:p w:rsidR="007B3733" w:rsidRPr="000B014A" w:rsidRDefault="000B014A" w:rsidP="007B3733">
            <w:pPr>
              <w:spacing w:after="0" w:line="240" w:lineRule="auto"/>
              <w:ind w:left="378"/>
              <w:jc w:val="both"/>
              <w:rPr>
                <w:rFonts w:cs="Calibri"/>
                <w:b/>
                <w:sz w:val="32"/>
                <w:szCs w:val="32"/>
                <w:u w:val="single"/>
              </w:rPr>
            </w:pPr>
            <w:r w:rsidRPr="000B014A">
              <w:rPr>
                <w:rFonts w:cs="Calibri"/>
                <w:b/>
                <w:sz w:val="32"/>
                <w:szCs w:val="32"/>
                <w:u w:val="single"/>
              </w:rPr>
              <w:t>Above Links are few examples of my work .</w:t>
            </w:r>
            <w:r>
              <w:rPr>
                <w:rFonts w:cs="Calibri"/>
                <w:b/>
                <w:sz w:val="32"/>
                <w:szCs w:val="32"/>
                <w:u w:val="single"/>
              </w:rPr>
              <w:t xml:space="preserve"> </w:t>
            </w:r>
            <w:r w:rsidRPr="000B014A">
              <w:rPr>
                <w:rFonts w:cs="Calibri"/>
                <w:b/>
                <w:sz w:val="32"/>
                <w:szCs w:val="32"/>
                <w:u w:val="single"/>
              </w:rPr>
              <w:t xml:space="preserve">                                      </w:t>
            </w:r>
          </w:p>
          <w:p w:rsidR="00931887" w:rsidRPr="00931887" w:rsidRDefault="00931887" w:rsidP="00931887">
            <w:pPr>
              <w:spacing w:after="0" w:line="240" w:lineRule="auto"/>
              <w:ind w:left="738"/>
              <w:jc w:val="both"/>
              <w:rPr>
                <w:rFonts w:cs="Calibri"/>
                <w:sz w:val="24"/>
                <w:szCs w:val="24"/>
              </w:rPr>
            </w:pPr>
          </w:p>
          <w:p w:rsidR="00207AD2" w:rsidRDefault="00AE3B00" w:rsidP="005D142A">
            <w:pPr>
              <w:spacing w:after="0" w:line="240" w:lineRule="auto"/>
              <w:ind w:left="-284"/>
              <w:rPr>
                <w:rFonts w:cs="Calibri"/>
              </w:rPr>
            </w:pPr>
            <w:r w:rsidRPr="00562CF2">
              <w:rPr>
                <w:rFonts w:cs="Calibri"/>
                <w:b/>
                <w:sz w:val="24"/>
              </w:rPr>
              <w:t>C</w:t>
            </w:r>
            <w:r w:rsidR="00287417" w:rsidRPr="00562CF2">
              <w:rPr>
                <w:rFonts w:cs="Calibri"/>
                <w:b/>
                <w:sz w:val="24"/>
              </w:rPr>
              <w:t xml:space="preserve"> </w:t>
            </w:r>
            <w:r w:rsidR="00562CF2" w:rsidRPr="00562CF2">
              <w:rPr>
                <w:rFonts w:cs="Calibri"/>
                <w:b/>
                <w:sz w:val="24"/>
              </w:rPr>
              <w:t xml:space="preserve">  </w:t>
            </w:r>
          </w:p>
          <w:p w:rsidR="00207AD2" w:rsidRPr="006737D4" w:rsidRDefault="00207AD2" w:rsidP="00207AD2">
            <w:pPr>
              <w:pStyle w:val="NormalWeb"/>
              <w:shd w:val="clear" w:color="auto" w:fill="FFFFFF"/>
              <w:spacing w:before="90" w:beforeAutospacing="0" w:after="90" w:afterAutospacing="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6737D4">
              <w:rPr>
                <w:rFonts w:ascii="Calibri" w:hAnsi="Calibri" w:cs="Calibri"/>
                <w:b/>
                <w:bCs/>
                <w:color w:val="000000"/>
                <w:u w:val="single"/>
              </w:rPr>
              <w:t>K</w:t>
            </w:r>
            <w:r w:rsidR="006737D4">
              <w:rPr>
                <w:rFonts w:ascii="Calibri" w:hAnsi="Calibri" w:cs="Calibri"/>
                <w:b/>
                <w:bCs/>
                <w:color w:val="000000"/>
                <w:u w:val="single"/>
              </w:rPr>
              <w:t>EY</w:t>
            </w:r>
            <w:r w:rsidRPr="006737D4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S</w:t>
            </w:r>
            <w:r w:rsidR="006737D4">
              <w:rPr>
                <w:rFonts w:ascii="Calibri" w:hAnsi="Calibri" w:cs="Calibri"/>
                <w:b/>
                <w:bCs/>
                <w:color w:val="000000"/>
                <w:u w:val="single"/>
              </w:rPr>
              <w:t>TRENGTHS</w:t>
            </w:r>
          </w:p>
          <w:p w:rsidR="009806E6" w:rsidRPr="009806E6" w:rsidRDefault="00207AD2" w:rsidP="009806E6">
            <w:pPr>
              <w:pStyle w:val="NormalWeb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806E6">
              <w:rPr>
                <w:rFonts w:ascii="Calibri" w:hAnsi="Calibri" w:cs="Calibri"/>
                <w:color w:val="000000"/>
              </w:rPr>
              <w:t>Highly flexible and can adapt to any situation and circumstances.</w:t>
            </w:r>
          </w:p>
          <w:p w:rsidR="00207AD2" w:rsidRPr="009806E6" w:rsidRDefault="00207AD2" w:rsidP="009806E6">
            <w:pPr>
              <w:pStyle w:val="NormalWeb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806E6">
              <w:rPr>
                <w:rFonts w:ascii="Calibri" w:hAnsi="Calibri" w:cs="Calibri"/>
                <w:color w:val="000000"/>
              </w:rPr>
              <w:t>My strengths lie in the analysis, co-ordination, interaction, communication and implementation.</w:t>
            </w:r>
          </w:p>
          <w:p w:rsidR="00207AD2" w:rsidRPr="009806E6" w:rsidRDefault="00207AD2" w:rsidP="009806E6">
            <w:pPr>
              <w:pStyle w:val="NormalWeb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806E6">
              <w:rPr>
                <w:rFonts w:ascii="Calibri" w:hAnsi="Calibri" w:cs="Calibri"/>
                <w:color w:val="000000"/>
              </w:rPr>
              <w:t>Strong work ethics</w:t>
            </w:r>
          </w:p>
          <w:p w:rsidR="00207AD2" w:rsidRPr="009806E6" w:rsidRDefault="00207AD2" w:rsidP="009806E6">
            <w:pPr>
              <w:pStyle w:val="NormalWeb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806E6">
              <w:rPr>
                <w:rFonts w:ascii="Calibri" w:hAnsi="Calibri" w:cs="Calibri"/>
                <w:color w:val="000000"/>
              </w:rPr>
              <w:t>Effective team player, Self-learning and self-confidant..</w:t>
            </w:r>
          </w:p>
          <w:p w:rsidR="00207AD2" w:rsidRPr="009806E6" w:rsidRDefault="00207AD2" w:rsidP="009806E6">
            <w:pPr>
              <w:pStyle w:val="NormalWeb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806E6">
              <w:rPr>
                <w:rFonts w:ascii="Calibri" w:hAnsi="Calibri" w:cs="Calibri"/>
                <w:color w:val="000000"/>
              </w:rPr>
              <w:t>Willing to learn new technologies.</w:t>
            </w:r>
          </w:p>
          <w:p w:rsidR="00280970" w:rsidRPr="000C3889" w:rsidRDefault="00280970" w:rsidP="00244AB6">
            <w:pPr>
              <w:pStyle w:val="Default"/>
              <w:jc w:val="both"/>
              <w:rPr>
                <w:rFonts w:ascii="Calibri" w:hAnsi="Calibri" w:cs="Calibri"/>
                <w:u w:val="single"/>
              </w:rPr>
            </w:pPr>
          </w:p>
          <w:p w:rsidR="005F30C8" w:rsidRPr="000C3889" w:rsidRDefault="005F30C8" w:rsidP="00244AB6">
            <w:pPr>
              <w:spacing w:after="0" w:line="240" w:lineRule="auto"/>
              <w:jc w:val="both"/>
              <w:rPr>
                <w:rFonts w:cs="Calibri"/>
                <w:b/>
                <w:sz w:val="24"/>
                <w:u w:val="single"/>
                <w:lang w:bidi="hi-IN"/>
              </w:rPr>
            </w:pPr>
            <w:r w:rsidRPr="000C3889">
              <w:rPr>
                <w:rFonts w:cs="Calibri"/>
                <w:b/>
                <w:sz w:val="24"/>
                <w:u w:val="single"/>
              </w:rPr>
              <w:t>HOBBIES:</w:t>
            </w:r>
          </w:p>
          <w:p w:rsidR="005F30C8" w:rsidRPr="000C3889" w:rsidRDefault="005F30C8" w:rsidP="00244AB6">
            <w:pPr>
              <w:spacing w:after="0" w:line="240" w:lineRule="auto"/>
              <w:jc w:val="both"/>
              <w:rPr>
                <w:rFonts w:cs="Calibri"/>
                <w:lang w:bidi="hi-IN"/>
              </w:rPr>
            </w:pPr>
          </w:p>
          <w:p w:rsidR="005F30C8" w:rsidRDefault="005F30C8" w:rsidP="00244AB6">
            <w:pPr>
              <w:spacing w:line="240" w:lineRule="auto"/>
              <w:ind w:right="4"/>
              <w:rPr>
                <w:rFonts w:cs="Calibri"/>
                <w:sz w:val="24"/>
                <w:szCs w:val="24"/>
              </w:rPr>
            </w:pPr>
            <w:r w:rsidRPr="000C3889">
              <w:rPr>
                <w:rFonts w:cs="Calibri"/>
                <w:szCs w:val="20"/>
                <w:cs/>
                <w:lang w:bidi="hi-IN"/>
              </w:rPr>
              <w:t xml:space="preserve">   </w:t>
            </w:r>
            <w:r w:rsidRPr="000C3889">
              <w:rPr>
                <w:rFonts w:cs="Calibri"/>
                <w:szCs w:val="20"/>
                <w:lang w:bidi="hi-IN"/>
              </w:rPr>
              <w:t xml:space="preserve"> </w:t>
            </w:r>
            <w:r w:rsidRPr="00EC0BC9">
              <w:rPr>
                <w:rFonts w:cs="Calibri"/>
                <w:sz w:val="24"/>
                <w:szCs w:val="24"/>
                <w:lang w:bidi="hi-IN"/>
              </w:rPr>
              <w:t xml:space="preserve"> </w:t>
            </w:r>
            <w:r w:rsidR="00F72F29">
              <w:rPr>
                <w:rFonts w:cs="Calibri"/>
                <w:sz w:val="24"/>
                <w:szCs w:val="24"/>
                <w:lang w:bidi="hi-IN"/>
              </w:rPr>
              <w:t xml:space="preserve">         </w:t>
            </w:r>
            <w:r w:rsidR="005D142A">
              <w:rPr>
                <w:rFonts w:cs="Calibri"/>
                <w:sz w:val="24"/>
                <w:szCs w:val="24"/>
              </w:rPr>
              <w:t>Singing , Eating, Playing Cricket,</w:t>
            </w:r>
          </w:p>
          <w:p w:rsidR="00F72F29" w:rsidRPr="00F72F29" w:rsidRDefault="00F72F29" w:rsidP="00154CB4">
            <w:pPr>
              <w:spacing w:line="240" w:lineRule="auto"/>
              <w:ind w:right="4"/>
              <w:rPr>
                <w:rFonts w:cs="Calibri"/>
                <w:b/>
                <w:sz w:val="24"/>
                <w:szCs w:val="24"/>
                <w:lang w:val="en-IN"/>
              </w:rPr>
            </w:pPr>
            <w:r w:rsidRPr="00F72F29">
              <w:rPr>
                <w:rFonts w:cs="Calibri"/>
                <w:b/>
                <w:sz w:val="24"/>
                <w:szCs w:val="24"/>
                <w:u w:val="single"/>
                <w:lang w:val="en-IN"/>
              </w:rPr>
              <w:t>Personal details</w:t>
            </w:r>
            <w:r w:rsidRPr="00F72F29">
              <w:rPr>
                <w:rFonts w:cs="Calibri"/>
                <w:b/>
                <w:sz w:val="24"/>
                <w:szCs w:val="24"/>
                <w:lang w:val="en-IN"/>
              </w:rPr>
              <w:t>:</w:t>
            </w:r>
          </w:p>
          <w:p w:rsidR="00F72F29" w:rsidRPr="00F72F29" w:rsidRDefault="00F72F29" w:rsidP="00DB07EC">
            <w:pPr>
              <w:numPr>
                <w:ilvl w:val="0"/>
                <w:numId w:val="46"/>
              </w:numPr>
              <w:spacing w:after="0" w:line="240" w:lineRule="auto"/>
              <w:ind w:right="4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 xml:space="preserve">DOB                    </w:t>
            </w:r>
            <w:r w:rsidR="00DB07EC">
              <w:rPr>
                <w:rFonts w:cs="Calibri"/>
                <w:sz w:val="24"/>
                <w:szCs w:val="24"/>
                <w:lang w:val="en-IN"/>
              </w:rPr>
              <w:t xml:space="preserve">            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>: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</w:r>
            <w:r w:rsidR="005D142A">
              <w:rPr>
                <w:rFonts w:cs="Calibri"/>
                <w:sz w:val="24"/>
                <w:szCs w:val="24"/>
                <w:lang w:val="en-IN"/>
              </w:rPr>
              <w:t>01-07-1990</w:t>
            </w:r>
          </w:p>
          <w:p w:rsidR="00F72F29" w:rsidRPr="00F72F29" w:rsidRDefault="00F72F29" w:rsidP="00DB07EC">
            <w:pPr>
              <w:numPr>
                <w:ilvl w:val="1"/>
                <w:numId w:val="47"/>
              </w:numPr>
              <w:spacing w:after="0" w:line="240" w:lineRule="auto"/>
              <w:ind w:right="4"/>
              <w:rPr>
                <w:rFonts w:cs="Calibri"/>
                <w:sz w:val="24"/>
                <w:szCs w:val="24"/>
                <w:lang w:val="en-IN"/>
              </w:rPr>
            </w:pPr>
            <w:r w:rsidRPr="00F72F29">
              <w:rPr>
                <w:rFonts w:cs="Calibri"/>
                <w:sz w:val="24"/>
                <w:szCs w:val="24"/>
                <w:lang w:val="en-IN"/>
              </w:rPr>
              <w:t>Sex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</w:r>
            <w:r>
              <w:rPr>
                <w:rFonts w:cs="Calibri"/>
                <w:sz w:val="24"/>
                <w:szCs w:val="24"/>
                <w:lang w:val="en-IN"/>
              </w:rPr>
              <w:t xml:space="preserve">             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>: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  <w:t>Male</w:t>
            </w:r>
          </w:p>
          <w:p w:rsidR="00F72F29" w:rsidRPr="00F72F29" w:rsidRDefault="00F72F29" w:rsidP="00DB07EC">
            <w:pPr>
              <w:numPr>
                <w:ilvl w:val="1"/>
                <w:numId w:val="47"/>
              </w:numPr>
              <w:spacing w:after="0" w:line="240" w:lineRule="auto"/>
              <w:ind w:right="4"/>
              <w:rPr>
                <w:rFonts w:cs="Calibri"/>
                <w:sz w:val="24"/>
                <w:szCs w:val="24"/>
                <w:lang w:val="en-IN"/>
              </w:rPr>
            </w:pPr>
            <w:r w:rsidRPr="00F72F29">
              <w:rPr>
                <w:rFonts w:cs="Calibri"/>
                <w:sz w:val="24"/>
                <w:szCs w:val="24"/>
                <w:lang w:val="en-IN"/>
              </w:rPr>
              <w:t>Marital Status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</w:r>
            <w:r>
              <w:rPr>
                <w:rFonts w:cs="Calibri"/>
                <w:sz w:val="24"/>
                <w:szCs w:val="24"/>
                <w:lang w:val="en-IN"/>
              </w:rPr>
              <w:t xml:space="preserve">             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>:             Unmarried</w:t>
            </w:r>
          </w:p>
          <w:p w:rsidR="00F72F29" w:rsidRPr="00F72F29" w:rsidRDefault="00F72F29" w:rsidP="00DB07EC">
            <w:pPr>
              <w:numPr>
                <w:ilvl w:val="1"/>
                <w:numId w:val="47"/>
              </w:numPr>
              <w:spacing w:after="0" w:line="240" w:lineRule="auto"/>
              <w:ind w:right="4"/>
              <w:rPr>
                <w:rFonts w:cs="Calibri"/>
                <w:sz w:val="24"/>
                <w:szCs w:val="24"/>
                <w:lang w:val="en-IN"/>
              </w:rPr>
            </w:pPr>
            <w:r w:rsidRPr="00F72F29">
              <w:rPr>
                <w:rFonts w:cs="Calibri"/>
                <w:sz w:val="24"/>
                <w:szCs w:val="24"/>
                <w:lang w:val="en-IN"/>
              </w:rPr>
              <w:t>Father’s Name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</w:r>
            <w:r>
              <w:rPr>
                <w:rFonts w:cs="Calibri"/>
                <w:sz w:val="24"/>
                <w:szCs w:val="24"/>
                <w:lang w:val="en-IN"/>
              </w:rPr>
              <w:t xml:space="preserve">             </w:t>
            </w:r>
            <w:r w:rsidR="00B632C5">
              <w:rPr>
                <w:rFonts w:cs="Calibri"/>
                <w:sz w:val="24"/>
                <w:szCs w:val="24"/>
                <w:lang w:val="en-IN"/>
              </w:rPr>
              <w:t>Mohd Rashid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>.</w:t>
            </w:r>
          </w:p>
          <w:p w:rsidR="00F72F29" w:rsidRPr="00F72F29" w:rsidRDefault="00F72F29" w:rsidP="00DB07EC">
            <w:pPr>
              <w:numPr>
                <w:ilvl w:val="1"/>
                <w:numId w:val="47"/>
              </w:numPr>
              <w:spacing w:after="0" w:line="240" w:lineRule="auto"/>
              <w:ind w:right="4"/>
              <w:rPr>
                <w:rFonts w:cs="Calibri"/>
                <w:sz w:val="24"/>
                <w:szCs w:val="24"/>
                <w:lang w:val="en-IN"/>
              </w:rPr>
            </w:pPr>
            <w:r w:rsidRPr="00F72F29">
              <w:rPr>
                <w:rFonts w:cs="Calibri"/>
                <w:sz w:val="24"/>
                <w:szCs w:val="24"/>
                <w:lang w:val="en-IN"/>
              </w:rPr>
              <w:t>Mother’s Name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  <w:t>: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</w:r>
            <w:r w:rsidR="00B632C5">
              <w:rPr>
                <w:rFonts w:cs="Calibri"/>
                <w:sz w:val="24"/>
                <w:szCs w:val="24"/>
                <w:lang w:val="en-IN"/>
              </w:rPr>
              <w:t>Sabiha B</w:t>
            </w:r>
            <w:r w:rsidR="00B632C5" w:rsidRPr="00B632C5">
              <w:rPr>
                <w:rFonts w:cs="Calibri"/>
                <w:sz w:val="24"/>
                <w:szCs w:val="24"/>
                <w:lang w:val="en-IN"/>
              </w:rPr>
              <w:t>egum</w:t>
            </w:r>
          </w:p>
          <w:p w:rsidR="00F72F29" w:rsidRPr="00F72F29" w:rsidRDefault="00F72F29" w:rsidP="00DB07EC">
            <w:pPr>
              <w:numPr>
                <w:ilvl w:val="0"/>
                <w:numId w:val="46"/>
              </w:numPr>
              <w:spacing w:after="0" w:line="240" w:lineRule="auto"/>
              <w:ind w:right="4"/>
              <w:rPr>
                <w:rFonts w:cs="Calibri"/>
                <w:sz w:val="24"/>
                <w:szCs w:val="24"/>
                <w:lang w:val="en-IN"/>
              </w:rPr>
            </w:pPr>
            <w:r w:rsidRPr="00F72F29">
              <w:rPr>
                <w:rFonts w:cs="Calibri"/>
                <w:sz w:val="24"/>
                <w:szCs w:val="24"/>
                <w:lang w:val="en-IN"/>
              </w:rPr>
              <w:t>Languages Known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  <w:t>: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  <w:t>English,Hindi</w:t>
            </w:r>
          </w:p>
          <w:p w:rsidR="00F72F29" w:rsidRPr="00F72F29" w:rsidRDefault="00F72F29" w:rsidP="00DB07EC">
            <w:pPr>
              <w:numPr>
                <w:ilvl w:val="0"/>
                <w:numId w:val="46"/>
              </w:numPr>
              <w:spacing w:after="0" w:line="240" w:lineRule="auto"/>
              <w:ind w:right="4"/>
              <w:rPr>
                <w:rFonts w:cs="Calibri"/>
                <w:sz w:val="24"/>
                <w:szCs w:val="24"/>
                <w:lang w:val="en-IN"/>
              </w:rPr>
            </w:pPr>
            <w:r w:rsidRPr="00F72F29">
              <w:rPr>
                <w:rFonts w:cs="Calibri"/>
                <w:sz w:val="24"/>
                <w:szCs w:val="24"/>
                <w:lang w:val="en-IN"/>
              </w:rPr>
              <w:t>Permanent Address</w:t>
            </w:r>
            <w:r w:rsidRPr="00F72F29">
              <w:rPr>
                <w:rFonts w:cs="Calibri"/>
                <w:sz w:val="24"/>
                <w:szCs w:val="24"/>
                <w:lang w:val="en-IN"/>
              </w:rPr>
              <w:tab/>
              <w:t xml:space="preserve">:            </w:t>
            </w:r>
            <w:r w:rsidR="00B632C5">
              <w:rPr>
                <w:rFonts w:cs="Calibri"/>
                <w:sz w:val="24"/>
                <w:szCs w:val="24"/>
                <w:lang w:val="en-IN"/>
              </w:rPr>
              <w:t>C-2151/14 Indira Nagar Lucknow</w:t>
            </w:r>
          </w:p>
          <w:p w:rsidR="00347552" w:rsidRPr="00EC0BC9" w:rsidRDefault="00347552" w:rsidP="00244AB6">
            <w:pPr>
              <w:spacing w:line="240" w:lineRule="auto"/>
              <w:ind w:right="4"/>
              <w:rPr>
                <w:rFonts w:cs="Calibri"/>
                <w:sz w:val="24"/>
                <w:szCs w:val="24"/>
              </w:rPr>
            </w:pPr>
          </w:p>
          <w:p w:rsidR="007548F8" w:rsidRPr="00DB07EC" w:rsidRDefault="007548F8" w:rsidP="00244AB6">
            <w:pPr>
              <w:pStyle w:val="NoSpacing"/>
              <w:jc w:val="both"/>
              <w:rPr>
                <w:rFonts w:cs="Calibri"/>
                <w:sz w:val="24"/>
                <w:szCs w:val="24"/>
              </w:rPr>
            </w:pPr>
            <w:r w:rsidRPr="00DB07EC">
              <w:rPr>
                <w:rFonts w:cs="Calibri"/>
                <w:sz w:val="24"/>
                <w:szCs w:val="24"/>
              </w:rPr>
              <w:t xml:space="preserve">I hereby declare that all the details furnished by me in </w:t>
            </w:r>
            <w:r w:rsidR="00EE01F7" w:rsidRPr="00DB07EC">
              <w:rPr>
                <w:rFonts w:cs="Calibri"/>
                <w:sz w:val="24"/>
                <w:szCs w:val="24"/>
              </w:rPr>
              <w:t>these</w:t>
            </w:r>
            <w:r w:rsidRPr="00DB07EC">
              <w:rPr>
                <w:rFonts w:cs="Calibri"/>
                <w:sz w:val="24"/>
                <w:szCs w:val="24"/>
              </w:rPr>
              <w:t xml:space="preserve"> curriculum vitae are true to the best of my knowledge.</w:t>
            </w:r>
          </w:p>
          <w:p w:rsidR="007548F8" w:rsidRPr="000C3889" w:rsidRDefault="007548F8" w:rsidP="00244AB6">
            <w:pPr>
              <w:pStyle w:val="NoSpacing"/>
              <w:rPr>
                <w:rFonts w:cs="Calibri"/>
                <w:sz w:val="28"/>
                <w:szCs w:val="28"/>
              </w:rPr>
            </w:pPr>
          </w:p>
          <w:p w:rsidR="007548F8" w:rsidRPr="00DB07EC" w:rsidRDefault="007548F8" w:rsidP="00244AB6">
            <w:pPr>
              <w:spacing w:after="0" w:line="240" w:lineRule="auto"/>
              <w:rPr>
                <w:rFonts w:cs="Calibri"/>
                <w:b/>
                <w:lang w:bidi="hi-IN"/>
              </w:rPr>
            </w:pPr>
            <w:r w:rsidRPr="00DB07EC">
              <w:rPr>
                <w:rFonts w:cs="Calibri"/>
                <w:b/>
                <w:sz w:val="24"/>
                <w:szCs w:val="24"/>
              </w:rPr>
              <w:t>Date:</w:t>
            </w:r>
            <w:r w:rsidRPr="00DB07EC">
              <w:rPr>
                <w:rFonts w:cs="Calibri"/>
                <w:b/>
              </w:rPr>
              <w:tab/>
            </w:r>
          </w:p>
          <w:p w:rsidR="00F72F29" w:rsidRDefault="007548F8" w:rsidP="00244AB6">
            <w:pPr>
              <w:spacing w:line="240" w:lineRule="auto"/>
              <w:rPr>
                <w:rFonts w:cs="Calibri"/>
                <w:b/>
                <w:sz w:val="28"/>
                <w:szCs w:val="24"/>
              </w:rPr>
            </w:pPr>
            <w:r w:rsidRPr="00DB07EC">
              <w:rPr>
                <w:rFonts w:cs="Calibri"/>
                <w:b/>
                <w:sz w:val="24"/>
                <w:szCs w:val="24"/>
              </w:rPr>
              <w:t xml:space="preserve">Place:                                                           </w:t>
            </w:r>
          </w:p>
          <w:p w:rsidR="005F30C8" w:rsidRPr="004433E3" w:rsidRDefault="00F72F29" w:rsidP="005D142A">
            <w:pPr>
              <w:spacing w:line="240" w:lineRule="auto"/>
              <w:rPr>
                <w:rFonts w:cs="Calibri"/>
                <w:b/>
                <w:u w:val="single"/>
                <w:lang w:val="en-US"/>
              </w:rPr>
            </w:pPr>
            <w:r>
              <w:rPr>
                <w:rFonts w:cs="Calibri"/>
                <w:b/>
                <w:sz w:val="28"/>
                <w:szCs w:val="24"/>
              </w:rPr>
              <w:t xml:space="preserve">                                                                                                           </w:t>
            </w:r>
            <w:r w:rsidR="005D142A" w:rsidRPr="004433E3">
              <w:rPr>
                <w:rFonts w:cs="Calibri"/>
                <w:b/>
                <w:bCs/>
                <w:sz w:val="24"/>
                <w:szCs w:val="24"/>
                <w:lang w:val="en-US" w:bidi="hi-IN"/>
              </w:rPr>
              <w:t>Mohd Ashraf Raza Usmani</w:t>
            </w:r>
          </w:p>
        </w:tc>
      </w:tr>
    </w:tbl>
    <w:p w:rsidR="00450F14" w:rsidRPr="000C3889" w:rsidRDefault="00450F14" w:rsidP="00244AB6">
      <w:pPr>
        <w:pStyle w:val="NoSpacing"/>
        <w:jc w:val="both"/>
        <w:rPr>
          <w:rFonts w:cs="Calibri"/>
          <w:bCs/>
          <w:sz w:val="24"/>
          <w:szCs w:val="24"/>
          <w:lang w:bidi="hi-IN"/>
        </w:rPr>
      </w:pPr>
    </w:p>
    <w:sectPr w:rsidR="00450F14" w:rsidRPr="000C3889" w:rsidSect="00E64A3F">
      <w:headerReference w:type="default" r:id="rId26"/>
      <w:pgSz w:w="11906" w:h="16838"/>
      <w:pgMar w:top="437" w:right="1440" w:bottom="900" w:left="1440" w:header="435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C1" w:rsidRDefault="008216C1" w:rsidP="006020BD">
      <w:pPr>
        <w:spacing w:after="0" w:line="240" w:lineRule="auto"/>
      </w:pPr>
      <w:r>
        <w:separator/>
      </w:r>
    </w:p>
  </w:endnote>
  <w:endnote w:type="continuationSeparator" w:id="1">
    <w:p w:rsidR="008216C1" w:rsidRDefault="008216C1" w:rsidP="0060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C1" w:rsidRDefault="008216C1" w:rsidP="006020BD">
      <w:pPr>
        <w:spacing w:after="0" w:line="240" w:lineRule="auto"/>
      </w:pPr>
      <w:r>
        <w:separator/>
      </w:r>
    </w:p>
  </w:footnote>
  <w:footnote w:type="continuationSeparator" w:id="1">
    <w:p w:rsidR="008216C1" w:rsidRDefault="008216C1" w:rsidP="0060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BD" w:rsidRPr="006020BD" w:rsidRDefault="00035F0B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</w:t>
    </w:r>
    <w:r w:rsidR="005D5DAE">
      <w:rPr>
        <w:b/>
        <w:sz w:val="28"/>
        <w:szCs w:val="28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EC089E"/>
    <w:multiLevelType w:val="hybridMultilevel"/>
    <w:tmpl w:val="6702456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04207712"/>
    <w:multiLevelType w:val="hybridMultilevel"/>
    <w:tmpl w:val="91480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EF5EF4"/>
    <w:multiLevelType w:val="hybridMultilevel"/>
    <w:tmpl w:val="DCA2D3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E4D6170"/>
    <w:multiLevelType w:val="hybridMultilevel"/>
    <w:tmpl w:val="8AF8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74711"/>
    <w:multiLevelType w:val="hybridMultilevel"/>
    <w:tmpl w:val="3DE84D54"/>
    <w:lvl w:ilvl="0" w:tplc="092E7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6562E"/>
    <w:multiLevelType w:val="hybridMultilevel"/>
    <w:tmpl w:val="C19ACC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12091646"/>
    <w:multiLevelType w:val="hybridMultilevel"/>
    <w:tmpl w:val="55A28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23278"/>
    <w:multiLevelType w:val="hybridMultilevel"/>
    <w:tmpl w:val="EBBC133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>
    <w:nsid w:val="14CD35CA"/>
    <w:multiLevelType w:val="hybridMultilevel"/>
    <w:tmpl w:val="A00A0F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14EE2623"/>
    <w:multiLevelType w:val="hybridMultilevel"/>
    <w:tmpl w:val="B1269A6A"/>
    <w:lvl w:ilvl="0" w:tplc="092E7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3E18BD"/>
    <w:multiLevelType w:val="hybridMultilevel"/>
    <w:tmpl w:val="F120D948"/>
    <w:lvl w:ilvl="0" w:tplc="2C6C8614">
      <w:start w:val="1"/>
      <w:numFmt w:val="bullet"/>
      <w:lvlText w:val="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66D1A82"/>
    <w:multiLevelType w:val="hybridMultilevel"/>
    <w:tmpl w:val="335CA89C"/>
    <w:lvl w:ilvl="0" w:tplc="08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1678375E"/>
    <w:multiLevelType w:val="hybridMultilevel"/>
    <w:tmpl w:val="A3AC70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17C51C3A"/>
    <w:multiLevelType w:val="hybridMultilevel"/>
    <w:tmpl w:val="29588242"/>
    <w:lvl w:ilvl="0" w:tplc="08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19D713C3"/>
    <w:multiLevelType w:val="hybridMultilevel"/>
    <w:tmpl w:val="A734E2DC"/>
    <w:lvl w:ilvl="0" w:tplc="08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1BB806D7"/>
    <w:multiLevelType w:val="hybridMultilevel"/>
    <w:tmpl w:val="335CA3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20CC7B88"/>
    <w:multiLevelType w:val="hybridMultilevel"/>
    <w:tmpl w:val="C012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8F1BE9"/>
    <w:multiLevelType w:val="hybridMultilevel"/>
    <w:tmpl w:val="EC60C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3204857"/>
    <w:multiLevelType w:val="hybridMultilevel"/>
    <w:tmpl w:val="C62AD1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637A4F"/>
    <w:multiLevelType w:val="hybridMultilevel"/>
    <w:tmpl w:val="66EE11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27A76359"/>
    <w:multiLevelType w:val="hybridMultilevel"/>
    <w:tmpl w:val="B8AE86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C33DFE"/>
    <w:multiLevelType w:val="hybridMultilevel"/>
    <w:tmpl w:val="0D5863E4"/>
    <w:lvl w:ilvl="0" w:tplc="092E7FB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32117861"/>
    <w:multiLevelType w:val="multilevel"/>
    <w:tmpl w:val="D3B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4A637E"/>
    <w:multiLevelType w:val="hybridMultilevel"/>
    <w:tmpl w:val="2702FAD8"/>
    <w:lvl w:ilvl="0" w:tplc="092E7F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64E1DED"/>
    <w:multiLevelType w:val="hybridMultilevel"/>
    <w:tmpl w:val="8008416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39693751"/>
    <w:multiLevelType w:val="hybridMultilevel"/>
    <w:tmpl w:val="D1CAC5DA"/>
    <w:lvl w:ilvl="0" w:tplc="08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>
    <w:nsid w:val="39A52B26"/>
    <w:multiLevelType w:val="hybridMultilevel"/>
    <w:tmpl w:val="133C699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09D0252"/>
    <w:multiLevelType w:val="hybridMultilevel"/>
    <w:tmpl w:val="7DCEB2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417A1905"/>
    <w:multiLevelType w:val="hybridMultilevel"/>
    <w:tmpl w:val="F038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794A2E"/>
    <w:multiLevelType w:val="multilevel"/>
    <w:tmpl w:val="FF9A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BF5A12"/>
    <w:multiLevelType w:val="hybridMultilevel"/>
    <w:tmpl w:val="5F14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E60C7"/>
    <w:multiLevelType w:val="multilevel"/>
    <w:tmpl w:val="DA8C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A35170"/>
    <w:multiLevelType w:val="hybridMultilevel"/>
    <w:tmpl w:val="E3D8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177B78"/>
    <w:multiLevelType w:val="hybridMultilevel"/>
    <w:tmpl w:val="116E08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7231FF"/>
    <w:multiLevelType w:val="multilevel"/>
    <w:tmpl w:val="9B0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B5F23F0"/>
    <w:multiLevelType w:val="multilevel"/>
    <w:tmpl w:val="DD9C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CC41BAB"/>
    <w:multiLevelType w:val="multilevel"/>
    <w:tmpl w:val="460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6D7EB6"/>
    <w:multiLevelType w:val="hybridMultilevel"/>
    <w:tmpl w:val="CE5E80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0200E"/>
    <w:multiLevelType w:val="hybridMultilevel"/>
    <w:tmpl w:val="60F2B4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C4D27"/>
    <w:multiLevelType w:val="hybridMultilevel"/>
    <w:tmpl w:val="DA4C55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C4B07"/>
    <w:multiLevelType w:val="hybridMultilevel"/>
    <w:tmpl w:val="E2AC5C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D5656"/>
    <w:multiLevelType w:val="hybridMultilevel"/>
    <w:tmpl w:val="AEC098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529D2"/>
    <w:multiLevelType w:val="hybridMultilevel"/>
    <w:tmpl w:val="4BB0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14"/>
  </w:num>
  <w:num w:numId="4">
    <w:abstractNumId w:val="8"/>
  </w:num>
  <w:num w:numId="5">
    <w:abstractNumId w:val="45"/>
  </w:num>
  <w:num w:numId="6">
    <w:abstractNumId w:val="22"/>
  </w:num>
  <w:num w:numId="7">
    <w:abstractNumId w:val="24"/>
  </w:num>
  <w:num w:numId="8">
    <w:abstractNumId w:val="10"/>
  </w:num>
  <w:num w:numId="9">
    <w:abstractNumId w:val="15"/>
  </w:num>
  <w:num w:numId="10">
    <w:abstractNumId w:val="17"/>
  </w:num>
  <w:num w:numId="11">
    <w:abstractNumId w:val="37"/>
  </w:num>
  <w:num w:numId="12">
    <w:abstractNumId w:val="29"/>
  </w:num>
  <w:num w:numId="13">
    <w:abstractNumId w:val="42"/>
  </w:num>
  <w:num w:numId="14">
    <w:abstractNumId w:val="30"/>
  </w:num>
  <w:num w:numId="15">
    <w:abstractNumId w:val="13"/>
  </w:num>
  <w:num w:numId="16">
    <w:abstractNumId w:val="44"/>
  </w:num>
  <w:num w:numId="17">
    <w:abstractNumId w:val="34"/>
  </w:num>
  <w:num w:numId="18">
    <w:abstractNumId w:val="41"/>
  </w:num>
  <w:num w:numId="19">
    <w:abstractNumId w:val="5"/>
  </w:num>
  <w:num w:numId="20">
    <w:abstractNumId w:val="27"/>
  </w:num>
  <w:num w:numId="21">
    <w:abstractNumId w:val="25"/>
  </w:num>
  <w:num w:numId="22">
    <w:abstractNumId w:val="21"/>
  </w:num>
  <w:num w:numId="23">
    <w:abstractNumId w:val="36"/>
  </w:num>
  <w:num w:numId="24">
    <w:abstractNumId w:val="40"/>
  </w:num>
  <w:num w:numId="25">
    <w:abstractNumId w:val="35"/>
  </w:num>
  <w:num w:numId="26">
    <w:abstractNumId w:val="33"/>
  </w:num>
  <w:num w:numId="27">
    <w:abstractNumId w:val="26"/>
  </w:num>
  <w:num w:numId="28">
    <w:abstractNumId w:val="39"/>
  </w:num>
  <w:num w:numId="29">
    <w:abstractNumId w:val="23"/>
  </w:num>
  <w:num w:numId="30">
    <w:abstractNumId w:val="38"/>
  </w:num>
  <w:num w:numId="31">
    <w:abstractNumId w:val="1"/>
  </w:num>
  <w:num w:numId="32">
    <w:abstractNumId w:val="0"/>
  </w:num>
  <w:num w:numId="33">
    <w:abstractNumId w:val="18"/>
  </w:num>
  <w:num w:numId="34">
    <w:abstractNumId w:val="28"/>
  </w:num>
  <w:num w:numId="35">
    <w:abstractNumId w:val="6"/>
  </w:num>
  <w:num w:numId="36">
    <w:abstractNumId w:val="9"/>
  </w:num>
  <w:num w:numId="37">
    <w:abstractNumId w:val="19"/>
  </w:num>
  <w:num w:numId="38">
    <w:abstractNumId w:val="12"/>
  </w:num>
  <w:num w:numId="39">
    <w:abstractNumId w:val="16"/>
  </w:num>
  <w:num w:numId="40">
    <w:abstractNumId w:val="3"/>
  </w:num>
  <w:num w:numId="41">
    <w:abstractNumId w:val="2"/>
  </w:num>
  <w:num w:numId="42">
    <w:abstractNumId w:val="4"/>
  </w:num>
  <w:num w:numId="43">
    <w:abstractNumId w:val="20"/>
  </w:num>
  <w:num w:numId="44">
    <w:abstractNumId w:val="11"/>
  </w:num>
  <w:num w:numId="45">
    <w:abstractNumId w:val="46"/>
  </w:num>
  <w:num w:numId="46">
    <w:abstractNumId w:val="7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22048"/>
    <w:rsid w:val="000154D9"/>
    <w:rsid w:val="000254C2"/>
    <w:rsid w:val="00032192"/>
    <w:rsid w:val="00035F0B"/>
    <w:rsid w:val="000472E7"/>
    <w:rsid w:val="0005594E"/>
    <w:rsid w:val="0005622F"/>
    <w:rsid w:val="0005673F"/>
    <w:rsid w:val="0006539A"/>
    <w:rsid w:val="000705C1"/>
    <w:rsid w:val="00071BA1"/>
    <w:rsid w:val="00077A75"/>
    <w:rsid w:val="00081D0F"/>
    <w:rsid w:val="00083DD8"/>
    <w:rsid w:val="00084AFE"/>
    <w:rsid w:val="00084E0A"/>
    <w:rsid w:val="000A2655"/>
    <w:rsid w:val="000A6CEB"/>
    <w:rsid w:val="000B014A"/>
    <w:rsid w:val="000B1777"/>
    <w:rsid w:val="000B2719"/>
    <w:rsid w:val="000C08C4"/>
    <w:rsid w:val="000C3889"/>
    <w:rsid w:val="000E2C4B"/>
    <w:rsid w:val="000E48E7"/>
    <w:rsid w:val="000F2DF1"/>
    <w:rsid w:val="00103705"/>
    <w:rsid w:val="00116394"/>
    <w:rsid w:val="00120126"/>
    <w:rsid w:val="001369B7"/>
    <w:rsid w:val="00140AD4"/>
    <w:rsid w:val="0014639A"/>
    <w:rsid w:val="0015143B"/>
    <w:rsid w:val="00154CB4"/>
    <w:rsid w:val="001620A3"/>
    <w:rsid w:val="00177206"/>
    <w:rsid w:val="0017774E"/>
    <w:rsid w:val="00181435"/>
    <w:rsid w:val="00183B9C"/>
    <w:rsid w:val="00194D73"/>
    <w:rsid w:val="0019605A"/>
    <w:rsid w:val="001B5488"/>
    <w:rsid w:val="001C3736"/>
    <w:rsid w:val="001D532E"/>
    <w:rsid w:val="001E2839"/>
    <w:rsid w:val="001F2135"/>
    <w:rsid w:val="001F5FF3"/>
    <w:rsid w:val="001F7A8A"/>
    <w:rsid w:val="002044EB"/>
    <w:rsid w:val="002078C7"/>
    <w:rsid w:val="00207AD2"/>
    <w:rsid w:val="0021303D"/>
    <w:rsid w:val="002261B9"/>
    <w:rsid w:val="002319E3"/>
    <w:rsid w:val="00233844"/>
    <w:rsid w:val="00240882"/>
    <w:rsid w:val="0024338E"/>
    <w:rsid w:val="00244AB6"/>
    <w:rsid w:val="00261806"/>
    <w:rsid w:val="00261C37"/>
    <w:rsid w:val="00264169"/>
    <w:rsid w:val="00280970"/>
    <w:rsid w:val="002869E4"/>
    <w:rsid w:val="00287417"/>
    <w:rsid w:val="002877C8"/>
    <w:rsid w:val="00293D20"/>
    <w:rsid w:val="00295105"/>
    <w:rsid w:val="00295793"/>
    <w:rsid w:val="002A0E9B"/>
    <w:rsid w:val="002B6E85"/>
    <w:rsid w:val="002C5445"/>
    <w:rsid w:val="002D69C3"/>
    <w:rsid w:val="002E2E56"/>
    <w:rsid w:val="002F7420"/>
    <w:rsid w:val="003034B4"/>
    <w:rsid w:val="003269ED"/>
    <w:rsid w:val="00330341"/>
    <w:rsid w:val="00335773"/>
    <w:rsid w:val="0034181D"/>
    <w:rsid w:val="00347552"/>
    <w:rsid w:val="0035366B"/>
    <w:rsid w:val="00365369"/>
    <w:rsid w:val="00366115"/>
    <w:rsid w:val="00370F79"/>
    <w:rsid w:val="00372B16"/>
    <w:rsid w:val="00390522"/>
    <w:rsid w:val="003964D2"/>
    <w:rsid w:val="003970B3"/>
    <w:rsid w:val="003A0A37"/>
    <w:rsid w:val="003A3A1A"/>
    <w:rsid w:val="003B077E"/>
    <w:rsid w:val="003D540B"/>
    <w:rsid w:val="003D71CF"/>
    <w:rsid w:val="003E4BD5"/>
    <w:rsid w:val="003E5B41"/>
    <w:rsid w:val="003F64E5"/>
    <w:rsid w:val="00426565"/>
    <w:rsid w:val="00432521"/>
    <w:rsid w:val="0043462A"/>
    <w:rsid w:val="004412AD"/>
    <w:rsid w:val="004433E3"/>
    <w:rsid w:val="00443C23"/>
    <w:rsid w:val="00450F14"/>
    <w:rsid w:val="00466D99"/>
    <w:rsid w:val="004851C6"/>
    <w:rsid w:val="00493583"/>
    <w:rsid w:val="00493DBA"/>
    <w:rsid w:val="00496A45"/>
    <w:rsid w:val="004A33B5"/>
    <w:rsid w:val="004A361A"/>
    <w:rsid w:val="004A4DE2"/>
    <w:rsid w:val="004A5CBD"/>
    <w:rsid w:val="004A6D57"/>
    <w:rsid w:val="004B0997"/>
    <w:rsid w:val="004B4CF3"/>
    <w:rsid w:val="004D507D"/>
    <w:rsid w:val="004D6A67"/>
    <w:rsid w:val="004E209F"/>
    <w:rsid w:val="004E244F"/>
    <w:rsid w:val="004E2FD2"/>
    <w:rsid w:val="00500FF1"/>
    <w:rsid w:val="00525BBF"/>
    <w:rsid w:val="005262B7"/>
    <w:rsid w:val="00533F2F"/>
    <w:rsid w:val="00546431"/>
    <w:rsid w:val="00552598"/>
    <w:rsid w:val="00560F95"/>
    <w:rsid w:val="00562CF2"/>
    <w:rsid w:val="00563E4B"/>
    <w:rsid w:val="00567319"/>
    <w:rsid w:val="005824D3"/>
    <w:rsid w:val="00583F40"/>
    <w:rsid w:val="00585E1E"/>
    <w:rsid w:val="00593BFF"/>
    <w:rsid w:val="005A47C8"/>
    <w:rsid w:val="005C6191"/>
    <w:rsid w:val="005D03EA"/>
    <w:rsid w:val="005D142A"/>
    <w:rsid w:val="005D1E94"/>
    <w:rsid w:val="005D5DAE"/>
    <w:rsid w:val="005E1185"/>
    <w:rsid w:val="005E6478"/>
    <w:rsid w:val="005E68B5"/>
    <w:rsid w:val="005E6BF9"/>
    <w:rsid w:val="005F10B9"/>
    <w:rsid w:val="005F30C8"/>
    <w:rsid w:val="006020BD"/>
    <w:rsid w:val="00612C73"/>
    <w:rsid w:val="00623784"/>
    <w:rsid w:val="00623A42"/>
    <w:rsid w:val="00633BD5"/>
    <w:rsid w:val="00633E9D"/>
    <w:rsid w:val="00634170"/>
    <w:rsid w:val="00643CB7"/>
    <w:rsid w:val="00647992"/>
    <w:rsid w:val="006549DA"/>
    <w:rsid w:val="00655F3E"/>
    <w:rsid w:val="006572A8"/>
    <w:rsid w:val="006670B1"/>
    <w:rsid w:val="00670D04"/>
    <w:rsid w:val="006737D4"/>
    <w:rsid w:val="00686F11"/>
    <w:rsid w:val="006916C4"/>
    <w:rsid w:val="00693D17"/>
    <w:rsid w:val="006C092B"/>
    <w:rsid w:val="006C6C02"/>
    <w:rsid w:val="006C7F27"/>
    <w:rsid w:val="006E003B"/>
    <w:rsid w:val="006F5902"/>
    <w:rsid w:val="007043F7"/>
    <w:rsid w:val="00710C68"/>
    <w:rsid w:val="007114F8"/>
    <w:rsid w:val="007160B7"/>
    <w:rsid w:val="00727675"/>
    <w:rsid w:val="0074062C"/>
    <w:rsid w:val="00745E94"/>
    <w:rsid w:val="007548F8"/>
    <w:rsid w:val="007602ED"/>
    <w:rsid w:val="00761717"/>
    <w:rsid w:val="007635F5"/>
    <w:rsid w:val="00770380"/>
    <w:rsid w:val="00776D22"/>
    <w:rsid w:val="007A0C52"/>
    <w:rsid w:val="007A30C0"/>
    <w:rsid w:val="007B05A2"/>
    <w:rsid w:val="007B3733"/>
    <w:rsid w:val="007C408E"/>
    <w:rsid w:val="007D1847"/>
    <w:rsid w:val="007D36EA"/>
    <w:rsid w:val="007D4598"/>
    <w:rsid w:val="007E141F"/>
    <w:rsid w:val="0080000C"/>
    <w:rsid w:val="008116D2"/>
    <w:rsid w:val="00814329"/>
    <w:rsid w:val="008216C1"/>
    <w:rsid w:val="00834451"/>
    <w:rsid w:val="00844847"/>
    <w:rsid w:val="0086103F"/>
    <w:rsid w:val="00862483"/>
    <w:rsid w:val="00864304"/>
    <w:rsid w:val="008706FC"/>
    <w:rsid w:val="00874F07"/>
    <w:rsid w:val="0089090B"/>
    <w:rsid w:val="008A08ED"/>
    <w:rsid w:val="008A4C44"/>
    <w:rsid w:val="008B126E"/>
    <w:rsid w:val="008C431B"/>
    <w:rsid w:val="008E131D"/>
    <w:rsid w:val="008E38D5"/>
    <w:rsid w:val="008E3A17"/>
    <w:rsid w:val="008F708B"/>
    <w:rsid w:val="00900BEB"/>
    <w:rsid w:val="0090261D"/>
    <w:rsid w:val="00903937"/>
    <w:rsid w:val="00907441"/>
    <w:rsid w:val="00920C00"/>
    <w:rsid w:val="0092726C"/>
    <w:rsid w:val="00931887"/>
    <w:rsid w:val="009326F9"/>
    <w:rsid w:val="00966984"/>
    <w:rsid w:val="00972AA4"/>
    <w:rsid w:val="009806E6"/>
    <w:rsid w:val="009852FE"/>
    <w:rsid w:val="00985B34"/>
    <w:rsid w:val="00997AB4"/>
    <w:rsid w:val="009A504E"/>
    <w:rsid w:val="009C0472"/>
    <w:rsid w:val="009C28C7"/>
    <w:rsid w:val="009C2A14"/>
    <w:rsid w:val="009C5AEA"/>
    <w:rsid w:val="009D0919"/>
    <w:rsid w:val="009D0B12"/>
    <w:rsid w:val="009D2A32"/>
    <w:rsid w:val="009E0E86"/>
    <w:rsid w:val="009E10EC"/>
    <w:rsid w:val="009E6036"/>
    <w:rsid w:val="009E75DF"/>
    <w:rsid w:val="009F0718"/>
    <w:rsid w:val="009F3885"/>
    <w:rsid w:val="00A05B22"/>
    <w:rsid w:val="00A0765A"/>
    <w:rsid w:val="00A22048"/>
    <w:rsid w:val="00A24649"/>
    <w:rsid w:val="00A32172"/>
    <w:rsid w:val="00A36AD7"/>
    <w:rsid w:val="00A571D0"/>
    <w:rsid w:val="00A70592"/>
    <w:rsid w:val="00A709DA"/>
    <w:rsid w:val="00A70B7D"/>
    <w:rsid w:val="00A73363"/>
    <w:rsid w:val="00A80FAD"/>
    <w:rsid w:val="00A97F24"/>
    <w:rsid w:val="00AA3489"/>
    <w:rsid w:val="00AA5E56"/>
    <w:rsid w:val="00AB0124"/>
    <w:rsid w:val="00AB6016"/>
    <w:rsid w:val="00AC13B2"/>
    <w:rsid w:val="00AD7896"/>
    <w:rsid w:val="00AD792A"/>
    <w:rsid w:val="00AE3B00"/>
    <w:rsid w:val="00AF0FD8"/>
    <w:rsid w:val="00AF10E5"/>
    <w:rsid w:val="00AF563E"/>
    <w:rsid w:val="00B24CBA"/>
    <w:rsid w:val="00B33856"/>
    <w:rsid w:val="00B4374E"/>
    <w:rsid w:val="00B60DC0"/>
    <w:rsid w:val="00B612A5"/>
    <w:rsid w:val="00B632C5"/>
    <w:rsid w:val="00B75291"/>
    <w:rsid w:val="00BA7269"/>
    <w:rsid w:val="00BB2215"/>
    <w:rsid w:val="00BB39E4"/>
    <w:rsid w:val="00BB52D3"/>
    <w:rsid w:val="00BD15EB"/>
    <w:rsid w:val="00BD1C8F"/>
    <w:rsid w:val="00BD297F"/>
    <w:rsid w:val="00BE0727"/>
    <w:rsid w:val="00BE7360"/>
    <w:rsid w:val="00C02130"/>
    <w:rsid w:val="00C112F0"/>
    <w:rsid w:val="00C11EEE"/>
    <w:rsid w:val="00C1318C"/>
    <w:rsid w:val="00C15A5E"/>
    <w:rsid w:val="00C40B04"/>
    <w:rsid w:val="00C60678"/>
    <w:rsid w:val="00C67186"/>
    <w:rsid w:val="00C706F3"/>
    <w:rsid w:val="00C81AEF"/>
    <w:rsid w:val="00C9126E"/>
    <w:rsid w:val="00C97507"/>
    <w:rsid w:val="00CB61AD"/>
    <w:rsid w:val="00CC7289"/>
    <w:rsid w:val="00CD147C"/>
    <w:rsid w:val="00CD5E75"/>
    <w:rsid w:val="00CE01FA"/>
    <w:rsid w:val="00CE5840"/>
    <w:rsid w:val="00CE7BF8"/>
    <w:rsid w:val="00D05B0B"/>
    <w:rsid w:val="00D11235"/>
    <w:rsid w:val="00D34BAC"/>
    <w:rsid w:val="00D403DE"/>
    <w:rsid w:val="00D406C6"/>
    <w:rsid w:val="00D5313F"/>
    <w:rsid w:val="00D551DA"/>
    <w:rsid w:val="00D5781D"/>
    <w:rsid w:val="00D61342"/>
    <w:rsid w:val="00D6314D"/>
    <w:rsid w:val="00D64867"/>
    <w:rsid w:val="00D66F5C"/>
    <w:rsid w:val="00D712BE"/>
    <w:rsid w:val="00D8517B"/>
    <w:rsid w:val="00D85226"/>
    <w:rsid w:val="00D90D60"/>
    <w:rsid w:val="00D95D43"/>
    <w:rsid w:val="00DA1A13"/>
    <w:rsid w:val="00DB07EC"/>
    <w:rsid w:val="00DC728A"/>
    <w:rsid w:val="00DD4438"/>
    <w:rsid w:val="00DD53BD"/>
    <w:rsid w:val="00DF06CB"/>
    <w:rsid w:val="00E12A6B"/>
    <w:rsid w:val="00E1323C"/>
    <w:rsid w:val="00E26D79"/>
    <w:rsid w:val="00E30448"/>
    <w:rsid w:val="00E608CA"/>
    <w:rsid w:val="00E64A3F"/>
    <w:rsid w:val="00E705FF"/>
    <w:rsid w:val="00E807AF"/>
    <w:rsid w:val="00E8471E"/>
    <w:rsid w:val="00E9078A"/>
    <w:rsid w:val="00EB301C"/>
    <w:rsid w:val="00EC0BC9"/>
    <w:rsid w:val="00EC770A"/>
    <w:rsid w:val="00EC78CB"/>
    <w:rsid w:val="00EE01F7"/>
    <w:rsid w:val="00EE7FD8"/>
    <w:rsid w:val="00F07C42"/>
    <w:rsid w:val="00F07E69"/>
    <w:rsid w:val="00F10291"/>
    <w:rsid w:val="00F1465D"/>
    <w:rsid w:val="00F461B6"/>
    <w:rsid w:val="00F5118A"/>
    <w:rsid w:val="00F519F6"/>
    <w:rsid w:val="00F611A7"/>
    <w:rsid w:val="00F62E52"/>
    <w:rsid w:val="00F65443"/>
    <w:rsid w:val="00F67E0C"/>
    <w:rsid w:val="00F72F29"/>
    <w:rsid w:val="00F749A4"/>
    <w:rsid w:val="00F751D3"/>
    <w:rsid w:val="00F9043A"/>
    <w:rsid w:val="00F92A36"/>
    <w:rsid w:val="00F970B7"/>
    <w:rsid w:val="00FA2FBB"/>
    <w:rsid w:val="00FD6304"/>
    <w:rsid w:val="00FE277A"/>
    <w:rsid w:val="00FE4966"/>
    <w:rsid w:val="00FE7E1E"/>
    <w:rsid w:val="00FF4698"/>
    <w:rsid w:val="00FF6662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85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0882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40882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4E244F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020BD"/>
    <w:rPr>
      <w:sz w:val="22"/>
      <w:szCs w:val="22"/>
      <w:lang w:val="en-GB" w:eastAsia="en-US" w:bidi="ar-SA"/>
    </w:rPr>
  </w:style>
  <w:style w:type="character" w:styleId="Strong">
    <w:name w:val="Strong"/>
    <w:uiPriority w:val="22"/>
    <w:qFormat/>
    <w:rsid w:val="006020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0BD"/>
  </w:style>
  <w:style w:type="paragraph" w:styleId="Footer">
    <w:name w:val="footer"/>
    <w:basedOn w:val="Normal"/>
    <w:link w:val="FooterChar"/>
    <w:uiPriority w:val="99"/>
    <w:unhideWhenUsed/>
    <w:rsid w:val="0060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0BD"/>
  </w:style>
  <w:style w:type="character" w:styleId="LineNumber">
    <w:name w:val="line number"/>
    <w:basedOn w:val="DefaultParagraphFont"/>
    <w:uiPriority w:val="99"/>
    <w:semiHidden/>
    <w:unhideWhenUsed/>
    <w:rsid w:val="00426565"/>
  </w:style>
  <w:style w:type="paragraph" w:customStyle="1" w:styleId="Default">
    <w:name w:val="Default"/>
    <w:rsid w:val="00D95D4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140AD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07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i-IN"/>
    </w:rPr>
  </w:style>
  <w:style w:type="character" w:styleId="Emphasis">
    <w:name w:val="Emphasis"/>
    <w:basedOn w:val="DefaultParagraphFont"/>
    <w:uiPriority w:val="20"/>
    <w:qFormat/>
    <w:rsid w:val="00B4374E"/>
    <w:rPr>
      <w:i/>
      <w:iCs/>
    </w:rPr>
  </w:style>
  <w:style w:type="character" w:customStyle="1" w:styleId="resume-builder-skill-sectionskill">
    <w:name w:val="resume-builder-skill-section__skill"/>
    <w:basedOn w:val="DefaultParagraphFont"/>
    <w:rsid w:val="002F7420"/>
  </w:style>
  <w:style w:type="character" w:customStyle="1" w:styleId="Heading1Char">
    <w:name w:val="Heading 1 Char"/>
    <w:basedOn w:val="DefaultParagraphFont"/>
    <w:link w:val="Heading1"/>
    <w:uiPriority w:val="9"/>
    <w:rsid w:val="007B3733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2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raf.raza522@gmail.com" TargetMode="External"/><Relationship Id="rId13" Type="http://schemas.openxmlformats.org/officeDocument/2006/relationships/hyperlink" Target="https://shreetronindia.com/" TargetMode="External"/><Relationship Id="rId18" Type="http://schemas.openxmlformats.org/officeDocument/2006/relationships/hyperlink" Target="http://panrange.com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bigtown.co.i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prajyakhadyaayog.com/" TargetMode="External"/><Relationship Id="rId17" Type="http://schemas.openxmlformats.org/officeDocument/2006/relationships/hyperlink" Target="https://www.sevachikanlucknow.com/" TargetMode="External"/><Relationship Id="rId25" Type="http://schemas.openxmlformats.org/officeDocument/2006/relationships/hyperlink" Target="http://bookindiajourne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gaplanet.in/" TargetMode="External"/><Relationship Id="rId20" Type="http://schemas.openxmlformats.org/officeDocument/2006/relationships/hyperlink" Target="https://merabharattime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prison.gov.in/" TargetMode="External"/><Relationship Id="rId24" Type="http://schemas.openxmlformats.org/officeDocument/2006/relationships/hyperlink" Target="http://travelcaster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gsparsh.life/" TargetMode="External"/><Relationship Id="rId23" Type="http://schemas.openxmlformats.org/officeDocument/2006/relationships/hyperlink" Target="http://www.askcca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ultrynivesh.in/" TargetMode="External"/><Relationship Id="rId19" Type="http://schemas.openxmlformats.org/officeDocument/2006/relationships/hyperlink" Target="http://abdekhegabhara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stdc.co.in/" TargetMode="External"/><Relationship Id="rId14" Type="http://schemas.openxmlformats.org/officeDocument/2006/relationships/hyperlink" Target="https://uphindisansthan.in" TargetMode="External"/><Relationship Id="rId22" Type="http://schemas.openxmlformats.org/officeDocument/2006/relationships/hyperlink" Target="https://www.hcoca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C75E-1F16-4526-B814-3D461444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ASHRAF</dc:creator>
  <cp:lastModifiedBy>DELL</cp:lastModifiedBy>
  <cp:revision>17</cp:revision>
  <cp:lastPrinted>2017-01-03T16:08:00Z</cp:lastPrinted>
  <dcterms:created xsi:type="dcterms:W3CDTF">2022-01-13T16:41:00Z</dcterms:created>
  <dcterms:modified xsi:type="dcterms:W3CDTF">2023-07-25T16:45:00Z</dcterms:modified>
</cp:coreProperties>
</file>